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5FF7" w:rsidRDefault="00CD5FF7" w:rsidP="00CD5FF7">
      <w:pPr>
        <w:jc w:val="center"/>
        <w:rPr>
          <w:rFonts w:ascii="Segoe UI" w:hAnsi="Segoe UI" w:cs="Segoe UI"/>
          <w:sz w:val="24"/>
          <w:szCs w:val="24"/>
        </w:rPr>
      </w:pPr>
    </w:p>
    <w:p w:rsidR="00CD5FF7" w:rsidRDefault="00CD5FF7" w:rsidP="00CD5FF7">
      <w:pPr>
        <w:jc w:val="center"/>
        <w:rPr>
          <w:rFonts w:ascii="Segoe UI" w:hAnsi="Segoe UI" w:cs="Segoe UI"/>
          <w:sz w:val="24"/>
          <w:szCs w:val="24"/>
        </w:rPr>
      </w:pPr>
    </w:p>
    <w:p w:rsidR="00CD5FF7" w:rsidRP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Procedimentos de Contratação de Pessoal</w:t>
      </w:r>
    </w:p>
    <w:p w:rsidR="00CD5FF7" w:rsidRP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A </w:t>
      </w: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ASSOCIAÇÃO PARAÍSO</w:t>
      </w: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, Organização da Sociedade Civil inscrita no CNPJ/MF sob o nº 02.723.572/0001-24, com sede em São José do Rio Preto – SP</w:t>
      </w:r>
      <w:proofErr w:type="gramStart"/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, segue</w:t>
      </w:r>
      <w:proofErr w:type="gramEnd"/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o presente procedimento para contratação de pessoal, visando o desenvolvimento de trabalhos na instituição.</w:t>
      </w:r>
    </w:p>
    <w:p w:rsidR="00CD5FF7" w:rsidRP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Etapas do Processo: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Análise da necessidade de contratação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Aprovação pelo setor de Recursos Humanos (RH) e pela Diretoria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Elaboração do descritivo do cargo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Divulgação da vaga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Processo seletivo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Triagem e seleção dos candidatos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Entrega dos documentos </w:t>
      </w:r>
      <w:bookmarkStart w:id="0" w:name="_GoBack"/>
      <w:bookmarkEnd w:id="0"/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pessoal e atestado de antecedentes criminais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Exame médico admissional</w:t>
      </w:r>
    </w:p>
    <w:p w:rsidR="00CD5FF7" w:rsidRPr="00CD5FF7" w:rsidRDefault="00CD5FF7" w:rsidP="007C23F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t>Início das atividades</w:t>
      </w:r>
    </w:p>
    <w:p w:rsid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</w:pPr>
    </w:p>
    <w:p w:rsid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Atenciosamente,</w:t>
      </w:r>
    </w:p>
    <w:p w:rsidR="00CD5FF7" w:rsidRPr="00CD5FF7" w:rsidRDefault="00CD5FF7" w:rsidP="00CD5FF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br/>
      </w: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Diretoria Executiva</w:t>
      </w:r>
      <w:r w:rsidRPr="00CD5FF7">
        <w:rPr>
          <w:rFonts w:ascii="Segoe UI" w:hAnsi="Segoe UI" w:cs="Segoe UI"/>
          <w:color w:val="000000"/>
          <w:sz w:val="24"/>
          <w:szCs w:val="24"/>
          <w:lang w:eastAsia="pt-BR"/>
        </w:rPr>
        <w:br/>
      </w:r>
      <w:r w:rsidRPr="00CD5FF7">
        <w:rPr>
          <w:rFonts w:ascii="Segoe UI" w:hAnsi="Segoe UI" w:cs="Segoe UI"/>
          <w:b/>
          <w:bCs/>
          <w:color w:val="000000"/>
          <w:sz w:val="24"/>
          <w:szCs w:val="24"/>
          <w:lang w:eastAsia="pt-BR"/>
        </w:rPr>
        <w:t>Associação Paraíso</w:t>
      </w:r>
    </w:p>
    <w:p w:rsidR="00CD5FF7" w:rsidRPr="00CD5FF7" w:rsidRDefault="00CD5FF7" w:rsidP="00CD5FF7">
      <w:pPr>
        <w:jc w:val="center"/>
        <w:rPr>
          <w:rFonts w:ascii="Segoe UI" w:hAnsi="Segoe UI" w:cs="Segoe UI"/>
          <w:sz w:val="24"/>
          <w:szCs w:val="24"/>
        </w:rPr>
      </w:pPr>
    </w:p>
    <w:sectPr w:rsidR="00CD5FF7" w:rsidRPr="00CD5FF7" w:rsidSect="009B3C6D">
      <w:headerReference w:type="default" r:id="rId9"/>
      <w:footerReference w:type="default" r:id="rId10"/>
      <w:footnotePr>
        <w:pos w:val="beneathText"/>
      </w:footnotePr>
      <w:pgSz w:w="12240" w:h="15840"/>
      <w:pgMar w:top="1134" w:right="568" w:bottom="1418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F7" w:rsidRDefault="007C23F7" w:rsidP="00012B1D">
      <w:r>
        <w:separator/>
      </w:r>
    </w:p>
  </w:endnote>
  <w:endnote w:type="continuationSeparator" w:id="0">
    <w:p w:rsidR="007C23F7" w:rsidRDefault="007C23F7" w:rsidP="0001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E4" w:rsidRDefault="00C27549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</w:t>
    </w:r>
    <w:r w:rsidR="003C6DE4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 xml:space="preserve">Ary de Freitas </w:t>
    </w:r>
    <w:proofErr w:type="spellStart"/>
    <w:r>
      <w:rPr>
        <w:rFonts w:ascii="Arial" w:hAnsi="Arial" w:cs="Arial"/>
        <w:sz w:val="18"/>
        <w:szCs w:val="18"/>
      </w:rPr>
      <w:t>Mugnaini</w:t>
    </w:r>
    <w:proofErr w:type="spellEnd"/>
    <w:r w:rsidR="00F523E0">
      <w:rPr>
        <w:rFonts w:ascii="Arial" w:hAnsi="Arial" w:cs="Arial"/>
        <w:sz w:val="18"/>
        <w:szCs w:val="18"/>
      </w:rPr>
      <w:t xml:space="preserve"> n. </w:t>
    </w:r>
    <w:r>
      <w:rPr>
        <w:rFonts w:ascii="Arial" w:hAnsi="Arial" w:cs="Arial"/>
        <w:sz w:val="18"/>
        <w:szCs w:val="18"/>
      </w:rPr>
      <w:t>666</w:t>
    </w:r>
    <w:r w:rsidR="003C6DE4">
      <w:rPr>
        <w:rFonts w:ascii="Arial" w:hAnsi="Arial" w:cs="Arial"/>
        <w:sz w:val="18"/>
        <w:szCs w:val="18"/>
      </w:rPr>
      <w:t xml:space="preserve"> - Bairro: </w:t>
    </w:r>
    <w:r>
      <w:rPr>
        <w:rFonts w:ascii="Arial" w:hAnsi="Arial" w:cs="Arial"/>
        <w:sz w:val="18"/>
        <w:szCs w:val="18"/>
      </w:rPr>
      <w:t xml:space="preserve">Jardim </w:t>
    </w:r>
    <w:proofErr w:type="spellStart"/>
    <w:r>
      <w:rPr>
        <w:rFonts w:ascii="Arial" w:hAnsi="Arial" w:cs="Arial"/>
        <w:sz w:val="18"/>
        <w:szCs w:val="18"/>
      </w:rPr>
      <w:t>Mugnaini</w:t>
    </w:r>
    <w:proofErr w:type="spellEnd"/>
    <w:r w:rsidR="00D60F8A" w:rsidRPr="002002B6">
      <w:rPr>
        <w:rFonts w:ascii="Arial" w:hAnsi="Arial" w:cs="Arial"/>
        <w:sz w:val="18"/>
        <w:szCs w:val="18"/>
      </w:rPr>
      <w:t xml:space="preserve"> - CEP:</w:t>
    </w:r>
    <w:r w:rsidR="003C6DE4">
      <w:rPr>
        <w:rFonts w:ascii="Arial" w:hAnsi="Arial" w:cs="Arial"/>
        <w:sz w:val="18"/>
        <w:szCs w:val="18"/>
      </w:rPr>
      <w:t xml:space="preserve"> 15 04</w:t>
    </w:r>
    <w:r>
      <w:rPr>
        <w:rFonts w:ascii="Arial" w:hAnsi="Arial" w:cs="Arial"/>
        <w:sz w:val="18"/>
        <w:szCs w:val="18"/>
      </w:rPr>
      <w:t>5-381</w:t>
    </w:r>
  </w:p>
  <w:p w:rsidR="00D60F8A" w:rsidRPr="002002B6" w:rsidRDefault="005824D0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T</w:t>
    </w:r>
    <w:r w:rsidR="003C6DE4">
      <w:rPr>
        <w:rFonts w:ascii="Arial" w:hAnsi="Arial" w:cs="Arial"/>
        <w:sz w:val="18"/>
        <w:szCs w:val="18"/>
      </w:rPr>
      <w:t>elefone: (17) 32</w:t>
    </w:r>
    <w:r w:rsidR="004540B7">
      <w:rPr>
        <w:rFonts w:ascii="Arial" w:hAnsi="Arial" w:cs="Arial"/>
        <w:sz w:val="18"/>
        <w:szCs w:val="18"/>
      </w:rPr>
      <w:t>2</w:t>
    </w:r>
    <w:r w:rsidR="003C6DE4">
      <w:rPr>
        <w:rFonts w:ascii="Arial" w:hAnsi="Arial" w:cs="Arial"/>
        <w:sz w:val="18"/>
        <w:szCs w:val="18"/>
      </w:rPr>
      <w:t>9-</w:t>
    </w:r>
    <w:r w:rsidR="004540B7">
      <w:rPr>
        <w:rFonts w:ascii="Arial" w:hAnsi="Arial" w:cs="Arial"/>
        <w:sz w:val="18"/>
        <w:szCs w:val="18"/>
      </w:rPr>
      <w:t>6261</w:t>
    </w:r>
    <w:r w:rsidR="00D60F8A" w:rsidRPr="002002B6">
      <w:rPr>
        <w:rFonts w:ascii="Arial" w:hAnsi="Arial" w:cs="Arial"/>
        <w:sz w:val="18"/>
        <w:szCs w:val="18"/>
      </w:rPr>
      <w:t xml:space="preserve"> - São José do Rio Preto</w:t>
    </w:r>
    <w:r w:rsidR="009433B4" w:rsidRPr="002002B6">
      <w:rPr>
        <w:rFonts w:ascii="Arial" w:hAnsi="Arial" w:cs="Arial"/>
        <w:sz w:val="18"/>
        <w:szCs w:val="18"/>
      </w:rPr>
      <w:t>/SP</w:t>
    </w:r>
  </w:p>
  <w:p w:rsidR="00D60F8A" w:rsidRPr="002002B6" w:rsidRDefault="00D60F8A" w:rsidP="00D60F8A">
    <w:pPr>
      <w:pStyle w:val="Cabealho"/>
      <w:tabs>
        <w:tab w:val="left" w:pos="3690"/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F7" w:rsidRDefault="007C23F7" w:rsidP="00012B1D">
      <w:r>
        <w:separator/>
      </w:r>
    </w:p>
  </w:footnote>
  <w:footnote w:type="continuationSeparator" w:id="0">
    <w:p w:rsidR="007C23F7" w:rsidRDefault="007C23F7" w:rsidP="0001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7A" w:rsidRDefault="0062007A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object w:dxaOrig="9551" w:dyaOrig="3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53.85pt" o:ole="">
          <v:imagedata r:id="rId1" o:title=""/>
        </v:shape>
        <o:OLEObject Type="Embed" ProgID="CorelDraw.Graphic.17" ShapeID="_x0000_i1025" DrawAspect="Content" ObjectID="_1808736890" r:id="rId2"/>
      </w:object>
    </w:r>
  </w:p>
  <w:p w:rsidR="00DD547C" w:rsidRPr="002002B6" w:rsidRDefault="00F0062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ASSOCIAÇÃO PARAÍSO</w:t>
    </w:r>
  </w:p>
  <w:p w:rsidR="00DD547C" w:rsidRPr="002002B6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 w:rsidRPr="002002B6">
      <w:rPr>
        <w:rFonts w:ascii="Arial" w:hAnsi="Arial" w:cs="Arial"/>
        <w:b/>
        <w:sz w:val="18"/>
        <w:szCs w:val="18"/>
      </w:rPr>
      <w:t>São José do Rio Preto - SP</w:t>
    </w:r>
  </w:p>
  <w:p w:rsidR="005824D0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sz w:val="18"/>
        <w:szCs w:val="18"/>
      </w:rPr>
    </w:pPr>
    <w:r w:rsidRPr="002002B6">
      <w:rPr>
        <w:rFonts w:ascii="Arial" w:hAnsi="Arial" w:cs="Arial"/>
        <w:sz w:val="18"/>
        <w:szCs w:val="18"/>
      </w:rPr>
      <w:t>Utilidade</w:t>
    </w:r>
    <w:r w:rsidR="00F0062C">
      <w:rPr>
        <w:rFonts w:ascii="Arial" w:hAnsi="Arial" w:cs="Arial"/>
        <w:sz w:val="18"/>
        <w:szCs w:val="18"/>
      </w:rPr>
      <w:t xml:space="preserve"> Pública Municipal - Lei nº 7.734 de 25/11/1999/</w:t>
    </w:r>
    <w:r w:rsidR="009A5040">
      <w:rPr>
        <w:rFonts w:ascii="Arial" w:hAnsi="Arial" w:cs="Arial"/>
        <w:sz w:val="18"/>
        <w:szCs w:val="18"/>
      </w:rPr>
      <w:t xml:space="preserve"> </w:t>
    </w:r>
    <w:r w:rsidR="00F0062C">
      <w:rPr>
        <w:rFonts w:ascii="Arial" w:hAnsi="Arial" w:cs="Arial"/>
        <w:sz w:val="18"/>
        <w:szCs w:val="18"/>
      </w:rPr>
      <w:t>CNPJ nº 02.723.572/0001-24</w:t>
    </w:r>
  </w:p>
  <w:p w:rsidR="00DD547C" w:rsidRDefault="009369D0" w:rsidP="005824D0">
    <w:pPr>
      <w:pStyle w:val="Cabealho"/>
      <w:tabs>
        <w:tab w:val="left" w:pos="3690"/>
      </w:tabs>
      <w:jc w:val="center"/>
    </w:pPr>
    <w:r>
      <w:rPr>
        <w:rFonts w:ascii="Arial" w:hAnsi="Arial" w:cs="Arial"/>
        <w:sz w:val="18"/>
        <w:szCs w:val="18"/>
      </w:rPr>
      <w:t xml:space="preserve"> </w:t>
    </w:r>
    <w:r w:rsidR="005824D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7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5"/>
    <w:multiLevelType w:val="singleLevel"/>
    <w:tmpl w:val="00000005"/>
    <w:name w:val="WW8Num8"/>
    <w:lvl w:ilvl="0">
      <w:start w:val="2"/>
      <w:numFmt w:val="decimal"/>
      <w:lvlText w:val="%1-"/>
      <w:lvlJc w:val="left"/>
      <w:pPr>
        <w:tabs>
          <w:tab w:val="num" w:pos="2805"/>
        </w:tabs>
        <w:ind w:left="2805" w:hanging="42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391C2497"/>
    <w:multiLevelType w:val="multilevel"/>
    <w:tmpl w:val="F960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D"/>
    <w:rsid w:val="00002CEB"/>
    <w:rsid w:val="00005883"/>
    <w:rsid w:val="00012B1D"/>
    <w:rsid w:val="000214C5"/>
    <w:rsid w:val="00046955"/>
    <w:rsid w:val="0005520B"/>
    <w:rsid w:val="00056030"/>
    <w:rsid w:val="000603D6"/>
    <w:rsid w:val="000762ED"/>
    <w:rsid w:val="000772DB"/>
    <w:rsid w:val="00077953"/>
    <w:rsid w:val="00077C28"/>
    <w:rsid w:val="00081751"/>
    <w:rsid w:val="000821AE"/>
    <w:rsid w:val="00086FB5"/>
    <w:rsid w:val="000A1E6A"/>
    <w:rsid w:val="000B5400"/>
    <w:rsid w:val="000C668D"/>
    <w:rsid w:val="000D272F"/>
    <w:rsid w:val="000D54DA"/>
    <w:rsid w:val="000E0F4B"/>
    <w:rsid w:val="000E210C"/>
    <w:rsid w:val="000F6433"/>
    <w:rsid w:val="001011A4"/>
    <w:rsid w:val="001011F9"/>
    <w:rsid w:val="001037FB"/>
    <w:rsid w:val="0010585B"/>
    <w:rsid w:val="00110FD8"/>
    <w:rsid w:val="00115860"/>
    <w:rsid w:val="00116CAE"/>
    <w:rsid w:val="00121107"/>
    <w:rsid w:val="00125016"/>
    <w:rsid w:val="0013079C"/>
    <w:rsid w:val="0013283F"/>
    <w:rsid w:val="00140605"/>
    <w:rsid w:val="001422B8"/>
    <w:rsid w:val="001431EE"/>
    <w:rsid w:val="00151404"/>
    <w:rsid w:val="00152BE4"/>
    <w:rsid w:val="00157148"/>
    <w:rsid w:val="001573FA"/>
    <w:rsid w:val="00171FBE"/>
    <w:rsid w:val="0017568B"/>
    <w:rsid w:val="00176CC8"/>
    <w:rsid w:val="00182B01"/>
    <w:rsid w:val="00185787"/>
    <w:rsid w:val="00190CEA"/>
    <w:rsid w:val="0019294E"/>
    <w:rsid w:val="001945CB"/>
    <w:rsid w:val="001A0669"/>
    <w:rsid w:val="001A08F1"/>
    <w:rsid w:val="001B054C"/>
    <w:rsid w:val="001B6EF3"/>
    <w:rsid w:val="001C33FC"/>
    <w:rsid w:val="001C5502"/>
    <w:rsid w:val="001D1CE6"/>
    <w:rsid w:val="001D4A76"/>
    <w:rsid w:val="001D548A"/>
    <w:rsid w:val="001E2AA3"/>
    <w:rsid w:val="001E484C"/>
    <w:rsid w:val="001E5FF1"/>
    <w:rsid w:val="001F3581"/>
    <w:rsid w:val="001F5B2D"/>
    <w:rsid w:val="001F5F69"/>
    <w:rsid w:val="002002B6"/>
    <w:rsid w:val="002042CF"/>
    <w:rsid w:val="00204DF1"/>
    <w:rsid w:val="002132EF"/>
    <w:rsid w:val="00214110"/>
    <w:rsid w:val="00215DB2"/>
    <w:rsid w:val="002266AB"/>
    <w:rsid w:val="0023106F"/>
    <w:rsid w:val="00235E36"/>
    <w:rsid w:val="00236BF3"/>
    <w:rsid w:val="00242EF8"/>
    <w:rsid w:val="002438CD"/>
    <w:rsid w:val="002462D7"/>
    <w:rsid w:val="0025271B"/>
    <w:rsid w:val="002552CB"/>
    <w:rsid w:val="00260341"/>
    <w:rsid w:val="00264FAA"/>
    <w:rsid w:val="002704F1"/>
    <w:rsid w:val="00272AF7"/>
    <w:rsid w:val="0027353D"/>
    <w:rsid w:val="00274D4C"/>
    <w:rsid w:val="00283580"/>
    <w:rsid w:val="00284DF4"/>
    <w:rsid w:val="00285682"/>
    <w:rsid w:val="00285C07"/>
    <w:rsid w:val="00292EEC"/>
    <w:rsid w:val="002A41A2"/>
    <w:rsid w:val="002B18B2"/>
    <w:rsid w:val="002B371E"/>
    <w:rsid w:val="002B6211"/>
    <w:rsid w:val="002C2708"/>
    <w:rsid w:val="002C4199"/>
    <w:rsid w:val="002D0F8E"/>
    <w:rsid w:val="002D6960"/>
    <w:rsid w:val="002E2493"/>
    <w:rsid w:val="002E4D3B"/>
    <w:rsid w:val="002F7ED1"/>
    <w:rsid w:val="00303E98"/>
    <w:rsid w:val="00304B9B"/>
    <w:rsid w:val="00310910"/>
    <w:rsid w:val="0031308C"/>
    <w:rsid w:val="00320D43"/>
    <w:rsid w:val="00322C87"/>
    <w:rsid w:val="00331CF2"/>
    <w:rsid w:val="0034605C"/>
    <w:rsid w:val="00351EA4"/>
    <w:rsid w:val="0035461B"/>
    <w:rsid w:val="003555A4"/>
    <w:rsid w:val="00355F04"/>
    <w:rsid w:val="00356FB4"/>
    <w:rsid w:val="003651AA"/>
    <w:rsid w:val="00370400"/>
    <w:rsid w:val="003733FC"/>
    <w:rsid w:val="003751EE"/>
    <w:rsid w:val="00375F39"/>
    <w:rsid w:val="00387648"/>
    <w:rsid w:val="00387F2F"/>
    <w:rsid w:val="00395184"/>
    <w:rsid w:val="00397FF6"/>
    <w:rsid w:val="003A51E1"/>
    <w:rsid w:val="003B0E61"/>
    <w:rsid w:val="003B3B7F"/>
    <w:rsid w:val="003B613B"/>
    <w:rsid w:val="003C1B74"/>
    <w:rsid w:val="003C1F4F"/>
    <w:rsid w:val="003C3794"/>
    <w:rsid w:val="003C50BC"/>
    <w:rsid w:val="003C54D7"/>
    <w:rsid w:val="003C6DE4"/>
    <w:rsid w:val="003D058C"/>
    <w:rsid w:val="003D187F"/>
    <w:rsid w:val="003D72C5"/>
    <w:rsid w:val="003E697C"/>
    <w:rsid w:val="003F1E11"/>
    <w:rsid w:val="0040124E"/>
    <w:rsid w:val="00403769"/>
    <w:rsid w:val="00407A08"/>
    <w:rsid w:val="004143FA"/>
    <w:rsid w:val="00417E20"/>
    <w:rsid w:val="004241AD"/>
    <w:rsid w:val="00424614"/>
    <w:rsid w:val="0043255D"/>
    <w:rsid w:val="00435FDB"/>
    <w:rsid w:val="00440900"/>
    <w:rsid w:val="00440AB6"/>
    <w:rsid w:val="00440FCB"/>
    <w:rsid w:val="0044402A"/>
    <w:rsid w:val="00444895"/>
    <w:rsid w:val="00447872"/>
    <w:rsid w:val="004540B7"/>
    <w:rsid w:val="004760BB"/>
    <w:rsid w:val="00477BF1"/>
    <w:rsid w:val="00483210"/>
    <w:rsid w:val="004838C8"/>
    <w:rsid w:val="00491705"/>
    <w:rsid w:val="00492B96"/>
    <w:rsid w:val="00495D95"/>
    <w:rsid w:val="004A06E7"/>
    <w:rsid w:val="004A26E3"/>
    <w:rsid w:val="004B0B57"/>
    <w:rsid w:val="004B2B29"/>
    <w:rsid w:val="004B5433"/>
    <w:rsid w:val="004C3139"/>
    <w:rsid w:val="004C322A"/>
    <w:rsid w:val="004E35D1"/>
    <w:rsid w:val="004E66AE"/>
    <w:rsid w:val="004F05A9"/>
    <w:rsid w:val="004F5F5D"/>
    <w:rsid w:val="004F7F8E"/>
    <w:rsid w:val="00501C3C"/>
    <w:rsid w:val="00507FBD"/>
    <w:rsid w:val="00510DE7"/>
    <w:rsid w:val="00512CEF"/>
    <w:rsid w:val="00514C06"/>
    <w:rsid w:val="00514DFB"/>
    <w:rsid w:val="00514E79"/>
    <w:rsid w:val="0051789C"/>
    <w:rsid w:val="00525FAF"/>
    <w:rsid w:val="0052703F"/>
    <w:rsid w:val="005314B4"/>
    <w:rsid w:val="00533D8A"/>
    <w:rsid w:val="00534C3C"/>
    <w:rsid w:val="00545A54"/>
    <w:rsid w:val="00547A84"/>
    <w:rsid w:val="0056527A"/>
    <w:rsid w:val="005665DC"/>
    <w:rsid w:val="00566E3D"/>
    <w:rsid w:val="00570082"/>
    <w:rsid w:val="005715EA"/>
    <w:rsid w:val="00573C37"/>
    <w:rsid w:val="00577B8C"/>
    <w:rsid w:val="005806A3"/>
    <w:rsid w:val="005824D0"/>
    <w:rsid w:val="005859B7"/>
    <w:rsid w:val="005A502B"/>
    <w:rsid w:val="005A62A2"/>
    <w:rsid w:val="005A7F79"/>
    <w:rsid w:val="005B3AF4"/>
    <w:rsid w:val="005B573C"/>
    <w:rsid w:val="005B774E"/>
    <w:rsid w:val="005C0842"/>
    <w:rsid w:val="005C3654"/>
    <w:rsid w:val="005C617B"/>
    <w:rsid w:val="005D3590"/>
    <w:rsid w:val="005D6C2B"/>
    <w:rsid w:val="005D79A9"/>
    <w:rsid w:val="005E57E7"/>
    <w:rsid w:val="0060705C"/>
    <w:rsid w:val="0062007A"/>
    <w:rsid w:val="00626E96"/>
    <w:rsid w:val="006323C4"/>
    <w:rsid w:val="00635D4D"/>
    <w:rsid w:val="006446EE"/>
    <w:rsid w:val="00653FF3"/>
    <w:rsid w:val="00660CC5"/>
    <w:rsid w:val="00664124"/>
    <w:rsid w:val="00667BE3"/>
    <w:rsid w:val="00683B8E"/>
    <w:rsid w:val="0068411E"/>
    <w:rsid w:val="00684CD6"/>
    <w:rsid w:val="006A1525"/>
    <w:rsid w:val="006A70CC"/>
    <w:rsid w:val="006B2B98"/>
    <w:rsid w:val="006B36F1"/>
    <w:rsid w:val="006B536B"/>
    <w:rsid w:val="006C058B"/>
    <w:rsid w:val="006D6C80"/>
    <w:rsid w:val="006E0C39"/>
    <w:rsid w:val="006F5351"/>
    <w:rsid w:val="007033BE"/>
    <w:rsid w:val="00710F11"/>
    <w:rsid w:val="00715155"/>
    <w:rsid w:val="0071682F"/>
    <w:rsid w:val="00722AAE"/>
    <w:rsid w:val="00726E96"/>
    <w:rsid w:val="00732C39"/>
    <w:rsid w:val="00736379"/>
    <w:rsid w:val="007364F0"/>
    <w:rsid w:val="00737207"/>
    <w:rsid w:val="00742A3A"/>
    <w:rsid w:val="00745E61"/>
    <w:rsid w:val="00771D31"/>
    <w:rsid w:val="00772DAC"/>
    <w:rsid w:val="00777DDB"/>
    <w:rsid w:val="00782289"/>
    <w:rsid w:val="00791CC9"/>
    <w:rsid w:val="00793143"/>
    <w:rsid w:val="007A3F25"/>
    <w:rsid w:val="007A40F6"/>
    <w:rsid w:val="007A6894"/>
    <w:rsid w:val="007B192F"/>
    <w:rsid w:val="007B728B"/>
    <w:rsid w:val="007C23F7"/>
    <w:rsid w:val="007C2927"/>
    <w:rsid w:val="007D7E56"/>
    <w:rsid w:val="007E0381"/>
    <w:rsid w:val="007E662C"/>
    <w:rsid w:val="007F07C5"/>
    <w:rsid w:val="007F3C2C"/>
    <w:rsid w:val="0080751B"/>
    <w:rsid w:val="008108D5"/>
    <w:rsid w:val="00812F57"/>
    <w:rsid w:val="0081339D"/>
    <w:rsid w:val="00821585"/>
    <w:rsid w:val="0084025B"/>
    <w:rsid w:val="00841DD2"/>
    <w:rsid w:val="00844549"/>
    <w:rsid w:val="008452C4"/>
    <w:rsid w:val="00847EE8"/>
    <w:rsid w:val="00853848"/>
    <w:rsid w:val="00854A37"/>
    <w:rsid w:val="008561BC"/>
    <w:rsid w:val="0086454B"/>
    <w:rsid w:val="00864BD1"/>
    <w:rsid w:val="00865A0C"/>
    <w:rsid w:val="008665B1"/>
    <w:rsid w:val="0087567E"/>
    <w:rsid w:val="00880F89"/>
    <w:rsid w:val="008818A9"/>
    <w:rsid w:val="008832F7"/>
    <w:rsid w:val="00891A26"/>
    <w:rsid w:val="00891C57"/>
    <w:rsid w:val="008B2EC0"/>
    <w:rsid w:val="008B5F47"/>
    <w:rsid w:val="008C0E96"/>
    <w:rsid w:val="008C25D0"/>
    <w:rsid w:val="008C3B0A"/>
    <w:rsid w:val="008E07D8"/>
    <w:rsid w:val="008E322D"/>
    <w:rsid w:val="008F22DF"/>
    <w:rsid w:val="008F4DCD"/>
    <w:rsid w:val="008F57DB"/>
    <w:rsid w:val="009043E9"/>
    <w:rsid w:val="0090456C"/>
    <w:rsid w:val="00915DFA"/>
    <w:rsid w:val="009176F1"/>
    <w:rsid w:val="00920E6B"/>
    <w:rsid w:val="0093341C"/>
    <w:rsid w:val="00935EF8"/>
    <w:rsid w:val="009369D0"/>
    <w:rsid w:val="009433B4"/>
    <w:rsid w:val="009447A6"/>
    <w:rsid w:val="00945516"/>
    <w:rsid w:val="00951356"/>
    <w:rsid w:val="0095373A"/>
    <w:rsid w:val="0095775B"/>
    <w:rsid w:val="00961D69"/>
    <w:rsid w:val="009655FB"/>
    <w:rsid w:val="00974FF5"/>
    <w:rsid w:val="00991AFA"/>
    <w:rsid w:val="009A5040"/>
    <w:rsid w:val="009B3C6D"/>
    <w:rsid w:val="009B79E6"/>
    <w:rsid w:val="009C0680"/>
    <w:rsid w:val="009C0F91"/>
    <w:rsid w:val="009C665A"/>
    <w:rsid w:val="009D0B14"/>
    <w:rsid w:val="009D197D"/>
    <w:rsid w:val="009D3D14"/>
    <w:rsid w:val="009E3714"/>
    <w:rsid w:val="009F3573"/>
    <w:rsid w:val="00A00D26"/>
    <w:rsid w:val="00A02E9A"/>
    <w:rsid w:val="00A0628F"/>
    <w:rsid w:val="00A077DD"/>
    <w:rsid w:val="00A07871"/>
    <w:rsid w:val="00A16801"/>
    <w:rsid w:val="00A21A73"/>
    <w:rsid w:val="00A36F84"/>
    <w:rsid w:val="00A375C8"/>
    <w:rsid w:val="00A4211D"/>
    <w:rsid w:val="00A424F2"/>
    <w:rsid w:val="00A4614C"/>
    <w:rsid w:val="00A523B8"/>
    <w:rsid w:val="00A60957"/>
    <w:rsid w:val="00A64A36"/>
    <w:rsid w:val="00A676C9"/>
    <w:rsid w:val="00A8324B"/>
    <w:rsid w:val="00A95466"/>
    <w:rsid w:val="00A976FE"/>
    <w:rsid w:val="00AA414D"/>
    <w:rsid w:val="00AA4F7A"/>
    <w:rsid w:val="00AB32B8"/>
    <w:rsid w:val="00AB54C4"/>
    <w:rsid w:val="00AC0AAB"/>
    <w:rsid w:val="00AC2D4C"/>
    <w:rsid w:val="00AC2F39"/>
    <w:rsid w:val="00AC4B31"/>
    <w:rsid w:val="00AC51FE"/>
    <w:rsid w:val="00AC62BF"/>
    <w:rsid w:val="00AD0D3F"/>
    <w:rsid w:val="00AD25BE"/>
    <w:rsid w:val="00AE7140"/>
    <w:rsid w:val="00AE71C0"/>
    <w:rsid w:val="00AF1DBD"/>
    <w:rsid w:val="00AF737D"/>
    <w:rsid w:val="00B06B24"/>
    <w:rsid w:val="00B07726"/>
    <w:rsid w:val="00B1144A"/>
    <w:rsid w:val="00B158BD"/>
    <w:rsid w:val="00B15F26"/>
    <w:rsid w:val="00B16CC9"/>
    <w:rsid w:val="00B277B8"/>
    <w:rsid w:val="00B346D5"/>
    <w:rsid w:val="00B45B20"/>
    <w:rsid w:val="00B4747F"/>
    <w:rsid w:val="00B53ABC"/>
    <w:rsid w:val="00B54BDF"/>
    <w:rsid w:val="00B55C8C"/>
    <w:rsid w:val="00B56CB3"/>
    <w:rsid w:val="00B6480E"/>
    <w:rsid w:val="00B838E5"/>
    <w:rsid w:val="00B84F5C"/>
    <w:rsid w:val="00BA2245"/>
    <w:rsid w:val="00BA701D"/>
    <w:rsid w:val="00BB2331"/>
    <w:rsid w:val="00BB39CF"/>
    <w:rsid w:val="00BB7487"/>
    <w:rsid w:val="00BC42CD"/>
    <w:rsid w:val="00BC543C"/>
    <w:rsid w:val="00BC7A71"/>
    <w:rsid w:val="00BD05C5"/>
    <w:rsid w:val="00BD3657"/>
    <w:rsid w:val="00BE1C69"/>
    <w:rsid w:val="00BE2622"/>
    <w:rsid w:val="00BE61AF"/>
    <w:rsid w:val="00BF223B"/>
    <w:rsid w:val="00BF39CF"/>
    <w:rsid w:val="00C021CC"/>
    <w:rsid w:val="00C03C09"/>
    <w:rsid w:val="00C03FF8"/>
    <w:rsid w:val="00C109B5"/>
    <w:rsid w:val="00C14961"/>
    <w:rsid w:val="00C14C19"/>
    <w:rsid w:val="00C1757F"/>
    <w:rsid w:val="00C20F32"/>
    <w:rsid w:val="00C21877"/>
    <w:rsid w:val="00C21B01"/>
    <w:rsid w:val="00C23CB4"/>
    <w:rsid w:val="00C267BE"/>
    <w:rsid w:val="00C2752E"/>
    <w:rsid w:val="00C27549"/>
    <w:rsid w:val="00C4267F"/>
    <w:rsid w:val="00C42EC8"/>
    <w:rsid w:val="00C46542"/>
    <w:rsid w:val="00C506C4"/>
    <w:rsid w:val="00C50917"/>
    <w:rsid w:val="00C536F9"/>
    <w:rsid w:val="00C62F29"/>
    <w:rsid w:val="00C731D5"/>
    <w:rsid w:val="00C859C2"/>
    <w:rsid w:val="00C86883"/>
    <w:rsid w:val="00C87099"/>
    <w:rsid w:val="00C87EDD"/>
    <w:rsid w:val="00C938F2"/>
    <w:rsid w:val="00C9645A"/>
    <w:rsid w:val="00C9758D"/>
    <w:rsid w:val="00CA19DD"/>
    <w:rsid w:val="00CA21B8"/>
    <w:rsid w:val="00CA6F01"/>
    <w:rsid w:val="00CB15A3"/>
    <w:rsid w:val="00CD3978"/>
    <w:rsid w:val="00CD440F"/>
    <w:rsid w:val="00CD5FF7"/>
    <w:rsid w:val="00CE3CB9"/>
    <w:rsid w:val="00CE4862"/>
    <w:rsid w:val="00CE7339"/>
    <w:rsid w:val="00D06959"/>
    <w:rsid w:val="00D111B2"/>
    <w:rsid w:val="00D144DA"/>
    <w:rsid w:val="00D175CC"/>
    <w:rsid w:val="00D23031"/>
    <w:rsid w:val="00D3133E"/>
    <w:rsid w:val="00D31396"/>
    <w:rsid w:val="00D32845"/>
    <w:rsid w:val="00D32E29"/>
    <w:rsid w:val="00D46EB7"/>
    <w:rsid w:val="00D5346F"/>
    <w:rsid w:val="00D60D4E"/>
    <w:rsid w:val="00D60F8A"/>
    <w:rsid w:val="00D62B4F"/>
    <w:rsid w:val="00D74EBE"/>
    <w:rsid w:val="00D81174"/>
    <w:rsid w:val="00D87A1E"/>
    <w:rsid w:val="00D9169D"/>
    <w:rsid w:val="00DA5900"/>
    <w:rsid w:val="00DB001C"/>
    <w:rsid w:val="00DB2AF1"/>
    <w:rsid w:val="00DB7375"/>
    <w:rsid w:val="00DC035C"/>
    <w:rsid w:val="00DC0939"/>
    <w:rsid w:val="00DC48F8"/>
    <w:rsid w:val="00DD053D"/>
    <w:rsid w:val="00DD5382"/>
    <w:rsid w:val="00DD547C"/>
    <w:rsid w:val="00DE41F1"/>
    <w:rsid w:val="00DF14B1"/>
    <w:rsid w:val="00E110C2"/>
    <w:rsid w:val="00E12324"/>
    <w:rsid w:val="00E166FB"/>
    <w:rsid w:val="00E33CE8"/>
    <w:rsid w:val="00E36492"/>
    <w:rsid w:val="00E54C94"/>
    <w:rsid w:val="00E563D8"/>
    <w:rsid w:val="00E65549"/>
    <w:rsid w:val="00E66201"/>
    <w:rsid w:val="00E701FE"/>
    <w:rsid w:val="00E85833"/>
    <w:rsid w:val="00E93179"/>
    <w:rsid w:val="00E97542"/>
    <w:rsid w:val="00EA557D"/>
    <w:rsid w:val="00EB490D"/>
    <w:rsid w:val="00EF707F"/>
    <w:rsid w:val="00F0062C"/>
    <w:rsid w:val="00F01B7D"/>
    <w:rsid w:val="00F0716B"/>
    <w:rsid w:val="00F132F0"/>
    <w:rsid w:val="00F16466"/>
    <w:rsid w:val="00F2799C"/>
    <w:rsid w:val="00F37DE9"/>
    <w:rsid w:val="00F416C0"/>
    <w:rsid w:val="00F44140"/>
    <w:rsid w:val="00F44805"/>
    <w:rsid w:val="00F4584C"/>
    <w:rsid w:val="00F523E0"/>
    <w:rsid w:val="00F56DD9"/>
    <w:rsid w:val="00F708C4"/>
    <w:rsid w:val="00F73121"/>
    <w:rsid w:val="00F73A4F"/>
    <w:rsid w:val="00F80AF1"/>
    <w:rsid w:val="00F95192"/>
    <w:rsid w:val="00FA4067"/>
    <w:rsid w:val="00FA54AA"/>
    <w:rsid w:val="00FA695B"/>
    <w:rsid w:val="00FB3652"/>
    <w:rsid w:val="00FC65E0"/>
    <w:rsid w:val="00FC6D84"/>
    <w:rsid w:val="00FD1844"/>
    <w:rsid w:val="00FE2891"/>
    <w:rsid w:val="00FE5521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Pr>
      <w:rFonts w:ascii="Verdana" w:hAnsi="Verdana"/>
      <w:b/>
      <w:sz w:val="1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21">
    <w:name w:val="Corpo de texto 21"/>
    <w:basedOn w:val="Normal"/>
    <w:pPr>
      <w:tabs>
        <w:tab w:val="left" w:pos="8647"/>
      </w:tabs>
      <w:jc w:val="both"/>
    </w:pPr>
    <w:rPr>
      <w:rFonts w:ascii="Verdana" w:hAnsi="Verdana"/>
      <w:sz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EA5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4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A3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1E2A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4FA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1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B1D"/>
    <w:rPr>
      <w:lang w:eastAsia="ar-SA"/>
    </w:rPr>
  </w:style>
  <w:style w:type="paragraph" w:styleId="Rodap">
    <w:name w:val="footer"/>
    <w:basedOn w:val="Normal"/>
    <w:link w:val="RodapChar"/>
    <w:unhideWhenUsed/>
    <w:rsid w:val="0001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2B1D"/>
    <w:rPr>
      <w:lang w:eastAsia="ar-SA"/>
    </w:rPr>
  </w:style>
  <w:style w:type="paragraph" w:styleId="NormalWeb">
    <w:name w:val="Normal (Web)"/>
    <w:basedOn w:val="Normal"/>
    <w:uiPriority w:val="99"/>
    <w:rsid w:val="00351EA4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rsid w:val="00351EA4"/>
  </w:style>
  <w:style w:type="character" w:styleId="Forte">
    <w:name w:val="Strong"/>
    <w:basedOn w:val="Fontepargpadro"/>
    <w:uiPriority w:val="22"/>
    <w:qFormat/>
    <w:rsid w:val="00204DF1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B2B98"/>
    <w:rPr>
      <w:rFonts w:ascii="Verdana" w:hAnsi="Verdana"/>
      <w:b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Pr>
      <w:rFonts w:ascii="Verdana" w:hAnsi="Verdana"/>
      <w:b/>
      <w:sz w:val="1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21">
    <w:name w:val="Corpo de texto 21"/>
    <w:basedOn w:val="Normal"/>
    <w:pPr>
      <w:tabs>
        <w:tab w:val="left" w:pos="8647"/>
      </w:tabs>
      <w:jc w:val="both"/>
    </w:pPr>
    <w:rPr>
      <w:rFonts w:ascii="Verdana" w:hAnsi="Verdana"/>
      <w:sz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EA5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4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A3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1E2A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4FA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1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B1D"/>
    <w:rPr>
      <w:lang w:eastAsia="ar-SA"/>
    </w:rPr>
  </w:style>
  <w:style w:type="paragraph" w:styleId="Rodap">
    <w:name w:val="footer"/>
    <w:basedOn w:val="Normal"/>
    <w:link w:val="RodapChar"/>
    <w:unhideWhenUsed/>
    <w:rsid w:val="0001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2B1D"/>
    <w:rPr>
      <w:lang w:eastAsia="ar-SA"/>
    </w:rPr>
  </w:style>
  <w:style w:type="paragraph" w:styleId="NormalWeb">
    <w:name w:val="Normal (Web)"/>
    <w:basedOn w:val="Normal"/>
    <w:uiPriority w:val="99"/>
    <w:rsid w:val="00351EA4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rsid w:val="00351EA4"/>
  </w:style>
  <w:style w:type="character" w:styleId="Forte">
    <w:name w:val="Strong"/>
    <w:basedOn w:val="Fontepargpadro"/>
    <w:uiPriority w:val="22"/>
    <w:qFormat/>
    <w:rsid w:val="00204DF1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B2B98"/>
    <w:rPr>
      <w:rFonts w:ascii="Verdana" w:hAnsi="Verdana"/>
      <w:b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276C-B42A-43DC-A852-4D21C55A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Plano de Trabalho</vt:lpstr>
    </vt:vector>
  </TitlesOfParts>
  <Company>PMSJRP</Company>
  <LinksUpToDate>false</LinksUpToDate>
  <CharactersWithSpaces>695</CharactersWithSpaces>
  <SharedDoc>false</SharedDoc>
  <HLinks>
    <vt:vector size="18" baseType="variant">
      <vt:variant>
        <vt:i4>7143517</vt:i4>
      </vt:variant>
      <vt:variant>
        <vt:i4>0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7143517</vt:i4>
      </vt:variant>
      <vt:variant>
        <vt:i4>3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mailto:escolavivaeldorado@gmail.com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Plano de Trabalho</dc:title>
  <dc:creator>Assist. social</dc:creator>
  <cp:lastModifiedBy>User</cp:lastModifiedBy>
  <cp:revision>2</cp:revision>
  <cp:lastPrinted>2019-11-04T19:37:00Z</cp:lastPrinted>
  <dcterms:created xsi:type="dcterms:W3CDTF">2025-05-14T17:08:00Z</dcterms:created>
  <dcterms:modified xsi:type="dcterms:W3CDTF">2025-05-14T17:08:00Z</dcterms:modified>
</cp:coreProperties>
</file>