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217F" w:rsidRDefault="00F0217F" w:rsidP="00F0217F">
      <w:pPr>
        <w:pStyle w:val="Default"/>
      </w:pPr>
    </w:p>
    <w:p w:rsidR="00F0217F" w:rsidRDefault="00F0217F" w:rsidP="00F0217F">
      <w:pPr>
        <w:pStyle w:val="Default"/>
        <w:rPr>
          <w:color w:val="auto"/>
        </w:rPr>
      </w:pPr>
    </w:p>
    <w:p w:rsidR="00F0217F" w:rsidRPr="00F0217F" w:rsidRDefault="00F0217F" w:rsidP="00F0217F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F0217F">
        <w:rPr>
          <w:rFonts w:ascii="Verdana" w:hAnsi="Verdana"/>
          <w:b/>
          <w:bCs/>
          <w:color w:val="auto"/>
        </w:rPr>
        <w:t>REGULAMENTO DE COMPRAS</w:t>
      </w:r>
    </w:p>
    <w:p w:rsidR="00F0217F" w:rsidRPr="00F0217F" w:rsidRDefault="00F0217F" w:rsidP="00F0217F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F0217F" w:rsidRPr="00F0217F" w:rsidRDefault="00F0217F" w:rsidP="00F0217F">
      <w:pPr>
        <w:pStyle w:val="Default"/>
        <w:jc w:val="center"/>
        <w:rPr>
          <w:rFonts w:ascii="Verdana" w:hAnsi="Verdana"/>
          <w:color w:val="auto"/>
        </w:rPr>
      </w:pPr>
    </w:p>
    <w:p w:rsidR="00F0217F" w:rsidRPr="00F0217F" w:rsidRDefault="00F0217F" w:rsidP="00F0217F">
      <w:pPr>
        <w:pStyle w:val="Default"/>
        <w:jc w:val="both"/>
        <w:rPr>
          <w:rFonts w:ascii="Verdana" w:hAnsi="Verdana"/>
          <w:color w:val="auto"/>
        </w:rPr>
      </w:pPr>
      <w:r w:rsidRPr="00F0217F">
        <w:rPr>
          <w:rFonts w:ascii="Verdana" w:hAnsi="Verdana"/>
          <w:color w:val="auto"/>
        </w:rPr>
        <w:t xml:space="preserve">A ASSOCIAÇÃO PARAISO, Organização da Sociedade Civil Inscrita no CNPJ/MF sob n.º 02.723.572/0001-24 com sede em São Jose do Rio Preto – SP, quando da contratação de obras e serviços, bem como para a realização de compras necessárias à consecução do objeto pactuado no Plano de Trabalho em vigência procederá a prévia pesquisa de preços com a apresentação de no mínimo três (03) orçamentos elaborados a partir de cotações e pesquisa de mercado, utilizando formulário próprio, nos termos dos Anexos I e II, optando pelo fornecedor que apresentar menor preço por item. </w:t>
      </w:r>
    </w:p>
    <w:p w:rsidR="00F0217F" w:rsidRPr="00F0217F" w:rsidRDefault="00F0217F" w:rsidP="00F0217F">
      <w:pPr>
        <w:pStyle w:val="Default"/>
        <w:jc w:val="both"/>
        <w:rPr>
          <w:rFonts w:ascii="Verdana" w:hAnsi="Verdana"/>
          <w:color w:val="auto"/>
        </w:rPr>
      </w:pPr>
    </w:p>
    <w:p w:rsidR="00F0217F" w:rsidRPr="00F0217F" w:rsidRDefault="00F0217F" w:rsidP="00F0217F">
      <w:pPr>
        <w:pStyle w:val="Default"/>
        <w:jc w:val="both"/>
        <w:rPr>
          <w:rFonts w:ascii="Verdana" w:hAnsi="Verdana"/>
          <w:color w:val="auto"/>
        </w:rPr>
      </w:pPr>
      <w:r w:rsidRPr="00F0217F">
        <w:rPr>
          <w:rFonts w:ascii="Verdana" w:hAnsi="Verdana"/>
          <w:color w:val="auto"/>
        </w:rPr>
        <w:t xml:space="preserve">Os orçamentos apurados integração as prestações de contas a serem encaminhadas a Secretaria Municipal da Fazenda, no cumprimento das finalidades e nos prazos legalmente estipulados. </w:t>
      </w:r>
    </w:p>
    <w:p w:rsidR="00F0217F" w:rsidRPr="00F0217F" w:rsidRDefault="00F0217F" w:rsidP="00F0217F">
      <w:pPr>
        <w:pStyle w:val="Default"/>
        <w:jc w:val="both"/>
        <w:rPr>
          <w:rFonts w:ascii="Verdana" w:hAnsi="Verdana"/>
          <w:color w:val="auto"/>
        </w:rPr>
      </w:pPr>
      <w:r w:rsidRPr="00F0217F">
        <w:rPr>
          <w:rFonts w:ascii="Verdana" w:hAnsi="Verdana"/>
          <w:color w:val="auto"/>
        </w:rPr>
        <w:t xml:space="preserve">Sobre a presente obrigação a OSC terá presente o cumprimento de todas as normas estabelecidas, regendo-se pelas INSTRUÇÃO NORMATIVA N.º 002/2019, da Secretaria Municipal da Fazenda de São José do Rio Preto. </w:t>
      </w:r>
    </w:p>
    <w:p w:rsidR="00F0217F" w:rsidRPr="00F0217F" w:rsidRDefault="00F0217F" w:rsidP="00F0217F">
      <w:pPr>
        <w:pStyle w:val="Default"/>
        <w:rPr>
          <w:rFonts w:ascii="Verdana" w:hAnsi="Verdana"/>
          <w:color w:val="auto"/>
        </w:rPr>
      </w:pPr>
    </w:p>
    <w:p w:rsidR="00F0217F" w:rsidRPr="00F0217F" w:rsidRDefault="00F0217F" w:rsidP="00F0217F">
      <w:pPr>
        <w:pStyle w:val="Default"/>
        <w:rPr>
          <w:rFonts w:ascii="Verdana" w:hAnsi="Verdana"/>
          <w:color w:val="auto"/>
        </w:rPr>
      </w:pPr>
    </w:p>
    <w:p w:rsidR="00F0217F" w:rsidRPr="00F0217F" w:rsidRDefault="00F0217F" w:rsidP="00F0217F">
      <w:pPr>
        <w:pStyle w:val="Default"/>
        <w:rPr>
          <w:rFonts w:ascii="Verdana" w:hAnsi="Verdana"/>
          <w:color w:val="auto"/>
        </w:rPr>
      </w:pPr>
      <w:r w:rsidRPr="00F0217F">
        <w:rPr>
          <w:rFonts w:ascii="Verdana" w:hAnsi="Verdana"/>
          <w:color w:val="auto"/>
        </w:rPr>
        <w:t xml:space="preserve">São Jose do Rio Preto, 08 de Janeiro de 2021 </w:t>
      </w:r>
    </w:p>
    <w:p w:rsidR="00F0217F" w:rsidRPr="00F0217F" w:rsidRDefault="00F0217F" w:rsidP="00F0217F">
      <w:pPr>
        <w:pStyle w:val="Default"/>
        <w:rPr>
          <w:rFonts w:ascii="Verdana" w:hAnsi="Verdana" w:cs="Arial"/>
          <w:color w:val="auto"/>
        </w:rPr>
      </w:pPr>
    </w:p>
    <w:p w:rsidR="00C27549" w:rsidRPr="00F0217F" w:rsidRDefault="00C27549" w:rsidP="004540B7">
      <w:pPr>
        <w:jc w:val="right"/>
        <w:rPr>
          <w:rFonts w:ascii="Verdana" w:eastAsia="Calibri" w:hAnsi="Verdana" w:cs="Arial"/>
          <w:sz w:val="24"/>
          <w:szCs w:val="24"/>
        </w:rPr>
      </w:pPr>
    </w:p>
    <w:p w:rsidR="004540B7" w:rsidRPr="00F0217F" w:rsidRDefault="004540B7" w:rsidP="004540B7">
      <w:pPr>
        <w:rPr>
          <w:rFonts w:ascii="Verdana" w:eastAsia="Calibri" w:hAnsi="Verdana" w:cs="Arial"/>
          <w:sz w:val="24"/>
          <w:szCs w:val="24"/>
        </w:rPr>
      </w:pPr>
    </w:p>
    <w:p w:rsidR="004540B7" w:rsidRPr="00F0217F" w:rsidRDefault="004540B7" w:rsidP="004540B7">
      <w:pPr>
        <w:rPr>
          <w:rFonts w:ascii="Verdana" w:eastAsia="Calibri" w:hAnsi="Verdana" w:cs="Arial"/>
          <w:sz w:val="24"/>
          <w:szCs w:val="24"/>
        </w:rPr>
      </w:pPr>
    </w:p>
    <w:p w:rsidR="004540B7" w:rsidRPr="00F0217F" w:rsidRDefault="004540B7" w:rsidP="004540B7">
      <w:pPr>
        <w:rPr>
          <w:rFonts w:ascii="Verdana" w:eastAsia="Calibri" w:hAnsi="Verdana" w:cs="Arial"/>
          <w:sz w:val="24"/>
          <w:szCs w:val="24"/>
        </w:rPr>
      </w:pPr>
    </w:p>
    <w:p w:rsidR="004540B7" w:rsidRPr="00F0217F" w:rsidRDefault="009A3397" w:rsidP="004540B7">
      <w:pPr>
        <w:rPr>
          <w:rFonts w:ascii="Verdana" w:eastAsia="Calibri" w:hAnsi="Verdana" w:cs="Arial"/>
          <w:sz w:val="24"/>
          <w:szCs w:val="24"/>
        </w:rPr>
      </w:pPr>
      <w:r w:rsidRPr="009A3397">
        <w:rPr>
          <w:rFonts w:ascii="Verdana" w:eastAsia="Calibri" w:hAnsi="Verdana" w:cs="Arial"/>
          <w:noProof/>
          <w:sz w:val="24"/>
          <w:szCs w:val="24"/>
          <w:lang w:eastAsia="pt-BR"/>
        </w:rPr>
        <w:drawing>
          <wp:inline distT="0" distB="0" distL="0" distR="0">
            <wp:extent cx="3060319" cy="494665"/>
            <wp:effectExtent l="0" t="0" r="6985" b="635"/>
            <wp:docPr id="1" name="Imagem 1" descr="C:\Dados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ados\assinatu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640" cy="52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0B7" w:rsidRPr="00F0217F" w:rsidRDefault="004540B7" w:rsidP="00C27549">
      <w:pPr>
        <w:jc w:val="center"/>
        <w:rPr>
          <w:rFonts w:ascii="Verdana" w:eastAsia="Calibri" w:hAnsi="Verdana" w:cs="Arial"/>
          <w:sz w:val="24"/>
          <w:szCs w:val="24"/>
        </w:rPr>
      </w:pPr>
    </w:p>
    <w:p w:rsidR="004540B7" w:rsidRPr="00F0217F" w:rsidRDefault="004540B7" w:rsidP="00C27549">
      <w:pPr>
        <w:jc w:val="center"/>
        <w:rPr>
          <w:rFonts w:ascii="Verdana" w:eastAsia="Calibri" w:hAnsi="Verdana" w:cs="Arial"/>
          <w:sz w:val="24"/>
          <w:szCs w:val="24"/>
        </w:rPr>
      </w:pPr>
      <w:r w:rsidRPr="00F0217F">
        <w:rPr>
          <w:rFonts w:ascii="Verdana" w:eastAsia="Calibri" w:hAnsi="Verdana" w:cs="Arial"/>
          <w:sz w:val="24"/>
          <w:szCs w:val="24"/>
        </w:rPr>
        <w:t>______________________________________</w:t>
      </w:r>
    </w:p>
    <w:p w:rsidR="00355F04" w:rsidRPr="00F0217F" w:rsidRDefault="004540B7" w:rsidP="00C27549">
      <w:pPr>
        <w:tabs>
          <w:tab w:val="left" w:pos="8972"/>
        </w:tabs>
        <w:jc w:val="center"/>
        <w:rPr>
          <w:rFonts w:ascii="Verdana" w:hAnsi="Verdana" w:cs="Arial"/>
          <w:b/>
          <w:sz w:val="24"/>
          <w:szCs w:val="24"/>
        </w:rPr>
      </w:pPr>
      <w:r w:rsidRPr="00F0217F">
        <w:rPr>
          <w:rFonts w:ascii="Verdana" w:hAnsi="Verdana" w:cs="Arial"/>
          <w:b/>
          <w:sz w:val="24"/>
          <w:szCs w:val="24"/>
        </w:rPr>
        <w:t>Andressa Patini da Silva</w:t>
      </w:r>
      <w:bookmarkStart w:id="0" w:name="_GoBack"/>
      <w:bookmarkEnd w:id="0"/>
    </w:p>
    <w:p w:rsidR="004540B7" w:rsidRPr="00F0217F" w:rsidRDefault="004540B7" w:rsidP="00C27549">
      <w:pPr>
        <w:tabs>
          <w:tab w:val="left" w:pos="8972"/>
        </w:tabs>
        <w:jc w:val="center"/>
        <w:rPr>
          <w:rFonts w:ascii="Verdana" w:hAnsi="Verdana" w:cs="Arial"/>
          <w:sz w:val="24"/>
          <w:szCs w:val="24"/>
        </w:rPr>
      </w:pPr>
      <w:r w:rsidRPr="00F0217F">
        <w:rPr>
          <w:rFonts w:ascii="Verdana" w:hAnsi="Verdana" w:cs="Arial"/>
          <w:b/>
          <w:sz w:val="24"/>
          <w:szCs w:val="24"/>
        </w:rPr>
        <w:t>Presidente</w:t>
      </w:r>
    </w:p>
    <w:p w:rsidR="00A424F2" w:rsidRPr="00F0217F" w:rsidRDefault="00A424F2" w:rsidP="001F3581">
      <w:pPr>
        <w:tabs>
          <w:tab w:val="left" w:pos="8972"/>
        </w:tabs>
        <w:rPr>
          <w:rFonts w:ascii="Verdana" w:hAnsi="Verdana" w:cs="Arial"/>
          <w:sz w:val="24"/>
          <w:szCs w:val="24"/>
        </w:rPr>
      </w:pPr>
    </w:p>
    <w:p w:rsidR="00A424F2" w:rsidRPr="00C27549" w:rsidRDefault="00A424F2" w:rsidP="001F3581">
      <w:pPr>
        <w:tabs>
          <w:tab w:val="left" w:pos="8972"/>
        </w:tabs>
        <w:rPr>
          <w:rFonts w:ascii="Arial" w:hAnsi="Arial" w:cs="Arial"/>
          <w:sz w:val="24"/>
          <w:szCs w:val="24"/>
        </w:rPr>
      </w:pPr>
    </w:p>
    <w:p w:rsidR="00A424F2" w:rsidRPr="00C27549" w:rsidRDefault="00A424F2" w:rsidP="001F3581">
      <w:pPr>
        <w:tabs>
          <w:tab w:val="left" w:pos="8972"/>
        </w:tabs>
        <w:rPr>
          <w:rFonts w:ascii="Arial" w:hAnsi="Arial" w:cs="Arial"/>
          <w:sz w:val="24"/>
          <w:szCs w:val="24"/>
        </w:rPr>
      </w:pPr>
    </w:p>
    <w:sectPr w:rsidR="00A424F2" w:rsidRPr="00C27549" w:rsidSect="009B3C6D">
      <w:headerReference w:type="default" r:id="rId9"/>
      <w:footerReference w:type="default" r:id="rId10"/>
      <w:footnotePr>
        <w:pos w:val="beneathText"/>
      </w:footnotePr>
      <w:pgSz w:w="12240" w:h="15840"/>
      <w:pgMar w:top="1134" w:right="568" w:bottom="1418" w:left="851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EBC" w:rsidRDefault="00412EBC" w:rsidP="00012B1D">
      <w:r>
        <w:separator/>
      </w:r>
    </w:p>
  </w:endnote>
  <w:endnote w:type="continuationSeparator" w:id="1">
    <w:p w:rsidR="00412EBC" w:rsidRDefault="00412EBC" w:rsidP="0001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E4" w:rsidRDefault="00C27549" w:rsidP="00D60F8A">
    <w:pPr>
      <w:pStyle w:val="Rodap"/>
      <w:tabs>
        <w:tab w:val="right" w:pos="9781"/>
      </w:tabs>
      <w:ind w:left="-1276" w:right="-568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</w:t>
    </w:r>
    <w:r w:rsidR="003C6DE4">
      <w:rPr>
        <w:rFonts w:ascii="Arial" w:hAnsi="Arial" w:cs="Arial"/>
        <w:sz w:val="18"/>
        <w:szCs w:val="18"/>
      </w:rPr>
      <w:t xml:space="preserve">: </w:t>
    </w:r>
    <w:r>
      <w:rPr>
        <w:rFonts w:ascii="Arial" w:hAnsi="Arial" w:cs="Arial"/>
        <w:sz w:val="18"/>
        <w:szCs w:val="18"/>
      </w:rPr>
      <w:t>Ary de Freitas Mugnaini</w:t>
    </w:r>
    <w:r w:rsidR="00F523E0">
      <w:rPr>
        <w:rFonts w:ascii="Arial" w:hAnsi="Arial" w:cs="Arial"/>
        <w:sz w:val="18"/>
        <w:szCs w:val="18"/>
      </w:rPr>
      <w:t xml:space="preserve"> n. </w:t>
    </w:r>
    <w:r>
      <w:rPr>
        <w:rFonts w:ascii="Arial" w:hAnsi="Arial" w:cs="Arial"/>
        <w:sz w:val="18"/>
        <w:szCs w:val="18"/>
      </w:rPr>
      <w:t>666</w:t>
    </w:r>
    <w:r w:rsidR="003C6DE4">
      <w:rPr>
        <w:rFonts w:ascii="Arial" w:hAnsi="Arial" w:cs="Arial"/>
        <w:sz w:val="18"/>
        <w:szCs w:val="18"/>
      </w:rPr>
      <w:t xml:space="preserve"> - Bairro: </w:t>
    </w:r>
    <w:r>
      <w:rPr>
        <w:rFonts w:ascii="Arial" w:hAnsi="Arial" w:cs="Arial"/>
        <w:sz w:val="18"/>
        <w:szCs w:val="18"/>
      </w:rPr>
      <w:t>Jardim Mugnaini</w:t>
    </w:r>
    <w:r w:rsidR="00D60F8A" w:rsidRPr="002002B6">
      <w:rPr>
        <w:rFonts w:ascii="Arial" w:hAnsi="Arial" w:cs="Arial"/>
        <w:sz w:val="18"/>
        <w:szCs w:val="18"/>
      </w:rPr>
      <w:t xml:space="preserve"> - CEP:</w:t>
    </w:r>
    <w:r w:rsidR="003C6DE4">
      <w:rPr>
        <w:rFonts w:ascii="Arial" w:hAnsi="Arial" w:cs="Arial"/>
        <w:sz w:val="18"/>
        <w:szCs w:val="18"/>
      </w:rPr>
      <w:t xml:space="preserve"> 15 04</w:t>
    </w:r>
    <w:r>
      <w:rPr>
        <w:rFonts w:ascii="Arial" w:hAnsi="Arial" w:cs="Arial"/>
        <w:sz w:val="18"/>
        <w:szCs w:val="18"/>
      </w:rPr>
      <w:t>5-381</w:t>
    </w:r>
  </w:p>
  <w:p w:rsidR="00D60F8A" w:rsidRPr="002002B6" w:rsidRDefault="005824D0" w:rsidP="00D60F8A">
    <w:pPr>
      <w:pStyle w:val="Rodap"/>
      <w:tabs>
        <w:tab w:val="right" w:pos="9781"/>
      </w:tabs>
      <w:ind w:left="-1276" w:right="-568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T</w:t>
    </w:r>
    <w:r w:rsidR="003C6DE4">
      <w:rPr>
        <w:rFonts w:ascii="Arial" w:hAnsi="Arial" w:cs="Arial"/>
        <w:sz w:val="18"/>
        <w:szCs w:val="18"/>
      </w:rPr>
      <w:t>elefone: (17) 32</w:t>
    </w:r>
    <w:r w:rsidR="004540B7">
      <w:rPr>
        <w:rFonts w:ascii="Arial" w:hAnsi="Arial" w:cs="Arial"/>
        <w:sz w:val="18"/>
        <w:szCs w:val="18"/>
      </w:rPr>
      <w:t>2</w:t>
    </w:r>
    <w:r w:rsidR="003C6DE4">
      <w:rPr>
        <w:rFonts w:ascii="Arial" w:hAnsi="Arial" w:cs="Arial"/>
        <w:sz w:val="18"/>
        <w:szCs w:val="18"/>
      </w:rPr>
      <w:t>9-</w:t>
    </w:r>
    <w:r w:rsidR="004540B7">
      <w:rPr>
        <w:rFonts w:ascii="Arial" w:hAnsi="Arial" w:cs="Arial"/>
        <w:sz w:val="18"/>
        <w:szCs w:val="18"/>
      </w:rPr>
      <w:t>6261</w:t>
    </w:r>
    <w:r w:rsidR="00D60F8A" w:rsidRPr="002002B6">
      <w:rPr>
        <w:rFonts w:ascii="Arial" w:hAnsi="Arial" w:cs="Arial"/>
        <w:sz w:val="18"/>
        <w:szCs w:val="18"/>
      </w:rPr>
      <w:t xml:space="preserve"> - São José do Rio Preto</w:t>
    </w:r>
    <w:r w:rsidR="009433B4" w:rsidRPr="002002B6">
      <w:rPr>
        <w:rFonts w:ascii="Arial" w:hAnsi="Arial" w:cs="Arial"/>
        <w:sz w:val="18"/>
        <w:szCs w:val="18"/>
      </w:rPr>
      <w:t>/SP</w:t>
    </w:r>
  </w:p>
  <w:p w:rsidR="00D60F8A" w:rsidRPr="002002B6" w:rsidRDefault="00D60F8A" w:rsidP="00D60F8A">
    <w:pPr>
      <w:pStyle w:val="Cabealho"/>
      <w:tabs>
        <w:tab w:val="left" w:pos="3690"/>
        <w:tab w:val="right" w:pos="9781"/>
      </w:tabs>
      <w:ind w:left="-1276" w:right="-568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EBC" w:rsidRDefault="00412EBC" w:rsidP="00012B1D">
      <w:r>
        <w:separator/>
      </w:r>
    </w:p>
  </w:footnote>
  <w:footnote w:type="continuationSeparator" w:id="1">
    <w:p w:rsidR="00412EBC" w:rsidRDefault="00412EBC" w:rsidP="00012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7A" w:rsidRDefault="0062007A" w:rsidP="0062007A">
    <w:pPr>
      <w:pStyle w:val="Cabealho"/>
      <w:tabs>
        <w:tab w:val="left" w:pos="3690"/>
      </w:tabs>
      <w:jc w:val="center"/>
      <w:rPr>
        <w:rFonts w:ascii="Arial" w:hAnsi="Arial" w:cs="Arial"/>
        <w:b/>
        <w:sz w:val="18"/>
        <w:szCs w:val="18"/>
      </w:rPr>
    </w:pPr>
    <w:r>
      <w:object w:dxaOrig="9090" w:dyaOrig="35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6.5pt;height:54pt" o:ole="">
          <v:imagedata r:id="rId1" o:title=""/>
        </v:shape>
        <o:OLEObject Type="Embed" ProgID="CorelDraw.Graphic.17" ShapeID="_x0000_i1025" DrawAspect="Content" ObjectID="_1693814322" r:id="rId2"/>
      </w:object>
    </w:r>
  </w:p>
  <w:p w:rsidR="00DD547C" w:rsidRPr="002002B6" w:rsidRDefault="00F0062C" w:rsidP="0062007A">
    <w:pPr>
      <w:pStyle w:val="Cabealho"/>
      <w:tabs>
        <w:tab w:val="left" w:pos="3690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ASSOCIAÇÃO PARAÍSO</w:t>
    </w:r>
  </w:p>
  <w:p w:rsidR="00DD547C" w:rsidRPr="002002B6" w:rsidRDefault="00DD547C" w:rsidP="0062007A">
    <w:pPr>
      <w:pStyle w:val="Cabealho"/>
      <w:tabs>
        <w:tab w:val="left" w:pos="3690"/>
      </w:tabs>
      <w:jc w:val="center"/>
      <w:rPr>
        <w:rFonts w:ascii="Arial" w:hAnsi="Arial" w:cs="Arial"/>
        <w:b/>
        <w:sz w:val="18"/>
        <w:szCs w:val="18"/>
      </w:rPr>
    </w:pPr>
    <w:r w:rsidRPr="002002B6">
      <w:rPr>
        <w:rFonts w:ascii="Arial" w:hAnsi="Arial" w:cs="Arial"/>
        <w:b/>
        <w:sz w:val="18"/>
        <w:szCs w:val="18"/>
      </w:rPr>
      <w:t>São José do Rio Preto - SP</w:t>
    </w:r>
  </w:p>
  <w:p w:rsidR="005824D0" w:rsidRDefault="00DD547C" w:rsidP="0062007A">
    <w:pPr>
      <w:pStyle w:val="Cabealho"/>
      <w:tabs>
        <w:tab w:val="left" w:pos="3690"/>
      </w:tabs>
      <w:jc w:val="center"/>
      <w:rPr>
        <w:rFonts w:ascii="Arial" w:hAnsi="Arial" w:cs="Arial"/>
        <w:sz w:val="18"/>
        <w:szCs w:val="18"/>
      </w:rPr>
    </w:pPr>
    <w:r w:rsidRPr="002002B6">
      <w:rPr>
        <w:rFonts w:ascii="Arial" w:hAnsi="Arial" w:cs="Arial"/>
        <w:sz w:val="18"/>
        <w:szCs w:val="18"/>
      </w:rPr>
      <w:t>Utilidade</w:t>
    </w:r>
    <w:r w:rsidR="00F0062C">
      <w:rPr>
        <w:rFonts w:ascii="Arial" w:hAnsi="Arial" w:cs="Arial"/>
        <w:sz w:val="18"/>
        <w:szCs w:val="18"/>
      </w:rPr>
      <w:t xml:space="preserve"> Pública Municipal - Lei nº 7.734 de 25/11/1999/CNPJ nº 02.723.572/0001-24</w:t>
    </w:r>
  </w:p>
  <w:p w:rsidR="00DD547C" w:rsidRDefault="00DD547C" w:rsidP="005824D0">
    <w:pPr>
      <w:pStyle w:val="Cabealho"/>
      <w:tabs>
        <w:tab w:val="left" w:pos="369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>
    <w:nsid w:val="00000004"/>
    <w:multiLevelType w:val="singleLevel"/>
    <w:tmpl w:val="00000004"/>
    <w:name w:val="WW8Num7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4">
    <w:nsid w:val="00000005"/>
    <w:multiLevelType w:val="singleLevel"/>
    <w:tmpl w:val="00000005"/>
    <w:name w:val="WW8Num8"/>
    <w:lvl w:ilvl="0">
      <w:start w:val="2"/>
      <w:numFmt w:val="decimal"/>
      <w:lvlText w:val="%1-"/>
      <w:lvlJc w:val="left"/>
      <w:pPr>
        <w:tabs>
          <w:tab w:val="num" w:pos="2805"/>
        </w:tabs>
        <w:ind w:left="2805" w:hanging="42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2D3090B"/>
    <w:multiLevelType w:val="hybridMultilevel"/>
    <w:tmpl w:val="2150451E"/>
    <w:lvl w:ilvl="0" w:tplc="C0B21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71B73"/>
    <w:multiLevelType w:val="hybridMultilevel"/>
    <w:tmpl w:val="6818B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32B97"/>
    <w:multiLevelType w:val="hybridMultilevel"/>
    <w:tmpl w:val="02EED5E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7C175EC"/>
    <w:multiLevelType w:val="hybridMultilevel"/>
    <w:tmpl w:val="0CA2F6A4"/>
    <w:lvl w:ilvl="0" w:tplc="81528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C3A71"/>
    <w:multiLevelType w:val="hybridMultilevel"/>
    <w:tmpl w:val="95205E6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03044"/>
    <w:multiLevelType w:val="hybridMultilevel"/>
    <w:tmpl w:val="C8561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90237"/>
    <w:multiLevelType w:val="hybridMultilevel"/>
    <w:tmpl w:val="6C6CD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27181"/>
    <w:multiLevelType w:val="hybridMultilevel"/>
    <w:tmpl w:val="C72A1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61985"/>
    <w:multiLevelType w:val="hybridMultilevel"/>
    <w:tmpl w:val="5B52F5D4"/>
    <w:lvl w:ilvl="0" w:tplc="96CA4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06158"/>
    <w:multiLevelType w:val="hybridMultilevel"/>
    <w:tmpl w:val="5C42A9C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E90883"/>
    <w:multiLevelType w:val="hybridMultilevel"/>
    <w:tmpl w:val="6346E9AA"/>
    <w:lvl w:ilvl="0" w:tplc="26640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A0202"/>
    <w:multiLevelType w:val="hybridMultilevel"/>
    <w:tmpl w:val="65560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3718E"/>
    <w:multiLevelType w:val="hybridMultilevel"/>
    <w:tmpl w:val="C7AA5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468C5"/>
    <w:multiLevelType w:val="hybridMultilevel"/>
    <w:tmpl w:val="1AA22304"/>
    <w:lvl w:ilvl="0" w:tplc="0416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20">
    <w:nsid w:val="3E882754"/>
    <w:multiLevelType w:val="hybridMultilevel"/>
    <w:tmpl w:val="F5C29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706C3"/>
    <w:multiLevelType w:val="hybridMultilevel"/>
    <w:tmpl w:val="E59656F0"/>
    <w:lvl w:ilvl="0" w:tplc="11ECEBC4">
      <w:start w:val="3"/>
      <w:numFmt w:val="decimal"/>
      <w:lvlText w:val="%1"/>
      <w:lvlJc w:val="left"/>
      <w:pPr>
        <w:ind w:left="27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65" w:hanging="360"/>
      </w:pPr>
    </w:lvl>
    <w:lvl w:ilvl="2" w:tplc="0416001B" w:tentative="1">
      <w:start w:val="1"/>
      <w:numFmt w:val="lowerRoman"/>
      <w:lvlText w:val="%3."/>
      <w:lvlJc w:val="right"/>
      <w:pPr>
        <w:ind w:left="4185" w:hanging="180"/>
      </w:pPr>
    </w:lvl>
    <w:lvl w:ilvl="3" w:tplc="0416000F" w:tentative="1">
      <w:start w:val="1"/>
      <w:numFmt w:val="decimal"/>
      <w:lvlText w:val="%4."/>
      <w:lvlJc w:val="left"/>
      <w:pPr>
        <w:ind w:left="4905" w:hanging="360"/>
      </w:pPr>
    </w:lvl>
    <w:lvl w:ilvl="4" w:tplc="04160019" w:tentative="1">
      <w:start w:val="1"/>
      <w:numFmt w:val="lowerLetter"/>
      <w:lvlText w:val="%5."/>
      <w:lvlJc w:val="left"/>
      <w:pPr>
        <w:ind w:left="5625" w:hanging="360"/>
      </w:pPr>
    </w:lvl>
    <w:lvl w:ilvl="5" w:tplc="0416001B" w:tentative="1">
      <w:start w:val="1"/>
      <w:numFmt w:val="lowerRoman"/>
      <w:lvlText w:val="%6."/>
      <w:lvlJc w:val="right"/>
      <w:pPr>
        <w:ind w:left="6345" w:hanging="180"/>
      </w:pPr>
    </w:lvl>
    <w:lvl w:ilvl="6" w:tplc="0416000F" w:tentative="1">
      <w:start w:val="1"/>
      <w:numFmt w:val="decimal"/>
      <w:lvlText w:val="%7."/>
      <w:lvlJc w:val="left"/>
      <w:pPr>
        <w:ind w:left="7065" w:hanging="360"/>
      </w:pPr>
    </w:lvl>
    <w:lvl w:ilvl="7" w:tplc="04160019" w:tentative="1">
      <w:start w:val="1"/>
      <w:numFmt w:val="lowerLetter"/>
      <w:lvlText w:val="%8."/>
      <w:lvlJc w:val="left"/>
      <w:pPr>
        <w:ind w:left="7785" w:hanging="360"/>
      </w:pPr>
    </w:lvl>
    <w:lvl w:ilvl="8" w:tplc="0416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22">
    <w:nsid w:val="427C60EB"/>
    <w:multiLevelType w:val="hybridMultilevel"/>
    <w:tmpl w:val="E37EF258"/>
    <w:lvl w:ilvl="0" w:tplc="0416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7D7E02"/>
    <w:multiLevelType w:val="hybridMultilevel"/>
    <w:tmpl w:val="3A4A9AB4"/>
    <w:lvl w:ilvl="0" w:tplc="896EAA5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CB09FE"/>
    <w:multiLevelType w:val="hybridMultilevel"/>
    <w:tmpl w:val="D3D64060"/>
    <w:lvl w:ilvl="0" w:tplc="26CA6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91E68"/>
    <w:multiLevelType w:val="hybridMultilevel"/>
    <w:tmpl w:val="43EADBFA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516AB"/>
    <w:multiLevelType w:val="hybridMultilevel"/>
    <w:tmpl w:val="90F24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2A3570"/>
    <w:multiLevelType w:val="hybridMultilevel"/>
    <w:tmpl w:val="B2527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929D9"/>
    <w:multiLevelType w:val="hybridMultilevel"/>
    <w:tmpl w:val="3144810E"/>
    <w:lvl w:ilvl="0" w:tplc="0416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9">
    <w:nsid w:val="4B8C080A"/>
    <w:multiLevelType w:val="hybridMultilevel"/>
    <w:tmpl w:val="35BA97AA"/>
    <w:lvl w:ilvl="0" w:tplc="0416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96" w:hanging="360"/>
      </w:pPr>
      <w:rPr>
        <w:rFonts w:ascii="Wingdings" w:hAnsi="Wingdings" w:hint="default"/>
      </w:rPr>
    </w:lvl>
  </w:abstractNum>
  <w:abstractNum w:abstractNumId="30">
    <w:nsid w:val="4BBB17A3"/>
    <w:multiLevelType w:val="hybridMultilevel"/>
    <w:tmpl w:val="55B6A35C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B561CB"/>
    <w:multiLevelType w:val="hybridMultilevel"/>
    <w:tmpl w:val="2DE4E3CC"/>
    <w:lvl w:ilvl="0" w:tplc="385814E6">
      <w:start w:val="1"/>
      <w:numFmt w:val="lowerRoman"/>
      <w:lvlText w:val="%1."/>
      <w:lvlJc w:val="left"/>
      <w:pPr>
        <w:ind w:left="9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>
    <w:nsid w:val="55CF3057"/>
    <w:multiLevelType w:val="multilevel"/>
    <w:tmpl w:val="1206CA2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3">
    <w:nsid w:val="5AEF4E31"/>
    <w:multiLevelType w:val="hybridMultilevel"/>
    <w:tmpl w:val="CEBA5E4A"/>
    <w:lvl w:ilvl="0" w:tplc="B036BC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CE04AB"/>
    <w:multiLevelType w:val="hybridMultilevel"/>
    <w:tmpl w:val="8B34B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7697CA0"/>
    <w:multiLevelType w:val="hybridMultilevel"/>
    <w:tmpl w:val="8D6AC12A"/>
    <w:lvl w:ilvl="0" w:tplc="4EDA7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1753C"/>
    <w:multiLevelType w:val="hybridMultilevel"/>
    <w:tmpl w:val="0A6C5234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7">
    <w:nsid w:val="69787BDC"/>
    <w:multiLevelType w:val="hybridMultilevel"/>
    <w:tmpl w:val="E08E2414"/>
    <w:lvl w:ilvl="0" w:tplc="69E4AE36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6BB26330"/>
    <w:multiLevelType w:val="hybridMultilevel"/>
    <w:tmpl w:val="67465A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3F7EF9"/>
    <w:multiLevelType w:val="hybridMultilevel"/>
    <w:tmpl w:val="C5EED85C"/>
    <w:lvl w:ilvl="0" w:tplc="DB643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E46B72"/>
    <w:multiLevelType w:val="hybridMultilevel"/>
    <w:tmpl w:val="9F563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0859CA"/>
    <w:multiLevelType w:val="singleLevel"/>
    <w:tmpl w:val="C0B8C668"/>
    <w:lvl w:ilvl="0">
      <w:start w:val="2"/>
      <w:numFmt w:val="decimal"/>
      <w:lvlText w:val="%1-"/>
      <w:lvlJc w:val="left"/>
      <w:pPr>
        <w:tabs>
          <w:tab w:val="num" w:pos="2805"/>
        </w:tabs>
        <w:ind w:left="2805" w:hanging="420"/>
      </w:pPr>
      <w:rPr>
        <w:rFonts w:hint="default"/>
      </w:rPr>
    </w:lvl>
  </w:abstractNum>
  <w:abstractNum w:abstractNumId="42">
    <w:nsid w:val="708B506A"/>
    <w:multiLevelType w:val="hybridMultilevel"/>
    <w:tmpl w:val="55925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B176F"/>
    <w:multiLevelType w:val="hybridMultilevel"/>
    <w:tmpl w:val="899CD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34E8C"/>
    <w:multiLevelType w:val="hybridMultilevel"/>
    <w:tmpl w:val="144C3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932976"/>
    <w:multiLevelType w:val="hybridMultilevel"/>
    <w:tmpl w:val="57D62674"/>
    <w:lvl w:ilvl="0" w:tplc="66068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783153D5"/>
    <w:multiLevelType w:val="hybridMultilevel"/>
    <w:tmpl w:val="BDAE4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B42E78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>
    <w:nsid w:val="7BC62DF8"/>
    <w:multiLevelType w:val="hybridMultilevel"/>
    <w:tmpl w:val="84E82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8"/>
  </w:num>
  <w:num w:numId="8">
    <w:abstractNumId w:val="21"/>
  </w:num>
  <w:num w:numId="9">
    <w:abstractNumId w:val="24"/>
  </w:num>
  <w:num w:numId="10">
    <w:abstractNumId w:val="47"/>
  </w:num>
  <w:num w:numId="11">
    <w:abstractNumId w:val="41"/>
  </w:num>
  <w:num w:numId="12">
    <w:abstractNumId w:val="17"/>
  </w:num>
  <w:num w:numId="13">
    <w:abstractNumId w:val="40"/>
  </w:num>
  <w:num w:numId="14">
    <w:abstractNumId w:val="12"/>
  </w:num>
  <w:num w:numId="15">
    <w:abstractNumId w:val="8"/>
  </w:num>
  <w:num w:numId="16">
    <w:abstractNumId w:val="27"/>
  </w:num>
  <w:num w:numId="17">
    <w:abstractNumId w:val="20"/>
  </w:num>
  <w:num w:numId="18">
    <w:abstractNumId w:val="44"/>
  </w:num>
  <w:num w:numId="19">
    <w:abstractNumId w:val="15"/>
  </w:num>
  <w:num w:numId="20">
    <w:abstractNumId w:val="16"/>
  </w:num>
  <w:num w:numId="21">
    <w:abstractNumId w:val="39"/>
  </w:num>
  <w:num w:numId="22">
    <w:abstractNumId w:val="9"/>
  </w:num>
  <w:num w:numId="23">
    <w:abstractNumId w:val="31"/>
  </w:num>
  <w:num w:numId="24">
    <w:abstractNumId w:val="35"/>
  </w:num>
  <w:num w:numId="25">
    <w:abstractNumId w:val="10"/>
  </w:num>
  <w:num w:numId="26">
    <w:abstractNumId w:val="18"/>
  </w:num>
  <w:num w:numId="27">
    <w:abstractNumId w:val="48"/>
  </w:num>
  <w:num w:numId="28">
    <w:abstractNumId w:val="13"/>
  </w:num>
  <w:num w:numId="29">
    <w:abstractNumId w:val="6"/>
  </w:num>
  <w:num w:numId="30">
    <w:abstractNumId w:val="46"/>
  </w:num>
  <w:num w:numId="31">
    <w:abstractNumId w:val="42"/>
  </w:num>
  <w:num w:numId="32">
    <w:abstractNumId w:val="36"/>
  </w:num>
  <w:num w:numId="33">
    <w:abstractNumId w:val="26"/>
  </w:num>
  <w:num w:numId="34">
    <w:abstractNumId w:val="7"/>
  </w:num>
  <w:num w:numId="35">
    <w:abstractNumId w:val="34"/>
  </w:num>
  <w:num w:numId="36">
    <w:abstractNumId w:val="19"/>
  </w:num>
  <w:num w:numId="37">
    <w:abstractNumId w:val="29"/>
  </w:num>
  <w:num w:numId="38">
    <w:abstractNumId w:val="43"/>
  </w:num>
  <w:num w:numId="39">
    <w:abstractNumId w:val="25"/>
  </w:num>
  <w:num w:numId="40">
    <w:abstractNumId w:val="23"/>
  </w:num>
  <w:num w:numId="41">
    <w:abstractNumId w:val="30"/>
  </w:num>
  <w:num w:numId="42">
    <w:abstractNumId w:val="37"/>
  </w:num>
  <w:num w:numId="43">
    <w:abstractNumId w:val="22"/>
  </w:num>
  <w:num w:numId="44">
    <w:abstractNumId w:val="11"/>
  </w:num>
  <w:num w:numId="45">
    <w:abstractNumId w:val="33"/>
  </w:num>
  <w:num w:numId="46">
    <w:abstractNumId w:val="14"/>
  </w:num>
  <w:num w:numId="47">
    <w:abstractNumId w:val="32"/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A557D"/>
    <w:rsid w:val="00002CEB"/>
    <w:rsid w:val="00005883"/>
    <w:rsid w:val="00012B1D"/>
    <w:rsid w:val="000214C5"/>
    <w:rsid w:val="00046955"/>
    <w:rsid w:val="0005520B"/>
    <w:rsid w:val="00056030"/>
    <w:rsid w:val="000603D6"/>
    <w:rsid w:val="000762ED"/>
    <w:rsid w:val="000772DB"/>
    <w:rsid w:val="00077953"/>
    <w:rsid w:val="00077C28"/>
    <w:rsid w:val="00081751"/>
    <w:rsid w:val="000821AE"/>
    <w:rsid w:val="00086FB5"/>
    <w:rsid w:val="000A1E6A"/>
    <w:rsid w:val="000B5400"/>
    <w:rsid w:val="000C668D"/>
    <w:rsid w:val="000D272F"/>
    <w:rsid w:val="000D54DA"/>
    <w:rsid w:val="000E0727"/>
    <w:rsid w:val="000E0F4B"/>
    <w:rsid w:val="000E210C"/>
    <w:rsid w:val="000F6433"/>
    <w:rsid w:val="001011A4"/>
    <w:rsid w:val="001011F9"/>
    <w:rsid w:val="001037FB"/>
    <w:rsid w:val="0010585B"/>
    <w:rsid w:val="00110FD8"/>
    <w:rsid w:val="00115860"/>
    <w:rsid w:val="00116CAE"/>
    <w:rsid w:val="00121107"/>
    <w:rsid w:val="00125016"/>
    <w:rsid w:val="0013079C"/>
    <w:rsid w:val="0013283F"/>
    <w:rsid w:val="00140605"/>
    <w:rsid w:val="001422B8"/>
    <w:rsid w:val="001431EE"/>
    <w:rsid w:val="00151404"/>
    <w:rsid w:val="00152BE4"/>
    <w:rsid w:val="00157148"/>
    <w:rsid w:val="001573FA"/>
    <w:rsid w:val="00171FBE"/>
    <w:rsid w:val="0017568B"/>
    <w:rsid w:val="00176CC8"/>
    <w:rsid w:val="00182B01"/>
    <w:rsid w:val="00185787"/>
    <w:rsid w:val="00190CEA"/>
    <w:rsid w:val="0019294E"/>
    <w:rsid w:val="001945CB"/>
    <w:rsid w:val="001A0669"/>
    <w:rsid w:val="001A08F1"/>
    <w:rsid w:val="001B054C"/>
    <w:rsid w:val="001B6EF3"/>
    <w:rsid w:val="001C33FC"/>
    <w:rsid w:val="001C5502"/>
    <w:rsid w:val="001D1CE6"/>
    <w:rsid w:val="001D4A76"/>
    <w:rsid w:val="001D548A"/>
    <w:rsid w:val="001E2AA3"/>
    <w:rsid w:val="001E484C"/>
    <w:rsid w:val="001E5FF1"/>
    <w:rsid w:val="001F3581"/>
    <w:rsid w:val="001F5B2D"/>
    <w:rsid w:val="001F5F69"/>
    <w:rsid w:val="002002B6"/>
    <w:rsid w:val="002042CF"/>
    <w:rsid w:val="00204DF1"/>
    <w:rsid w:val="002132EF"/>
    <w:rsid w:val="00214110"/>
    <w:rsid w:val="00215DB2"/>
    <w:rsid w:val="002266AB"/>
    <w:rsid w:val="0023106F"/>
    <w:rsid w:val="00235E36"/>
    <w:rsid w:val="00236BF3"/>
    <w:rsid w:val="00242EF8"/>
    <w:rsid w:val="002438CD"/>
    <w:rsid w:val="002462D7"/>
    <w:rsid w:val="0025271B"/>
    <w:rsid w:val="002552CB"/>
    <w:rsid w:val="00260341"/>
    <w:rsid w:val="00264FAA"/>
    <w:rsid w:val="002704F1"/>
    <w:rsid w:val="00272AF7"/>
    <w:rsid w:val="0027353D"/>
    <w:rsid w:val="00274D4C"/>
    <w:rsid w:val="00283580"/>
    <w:rsid w:val="00284DF4"/>
    <w:rsid w:val="00285682"/>
    <w:rsid w:val="00285C07"/>
    <w:rsid w:val="00292EEC"/>
    <w:rsid w:val="002A41A2"/>
    <w:rsid w:val="002B18B2"/>
    <w:rsid w:val="002B371E"/>
    <w:rsid w:val="002B6211"/>
    <w:rsid w:val="002C2708"/>
    <w:rsid w:val="002C4199"/>
    <w:rsid w:val="002D0F8E"/>
    <w:rsid w:val="002D6960"/>
    <w:rsid w:val="002E2493"/>
    <w:rsid w:val="002E4D3B"/>
    <w:rsid w:val="002F7ED1"/>
    <w:rsid w:val="00303E98"/>
    <w:rsid w:val="00304B9B"/>
    <w:rsid w:val="00310910"/>
    <w:rsid w:val="0031308C"/>
    <w:rsid w:val="00320D43"/>
    <w:rsid w:val="00322C87"/>
    <w:rsid w:val="00331CF2"/>
    <w:rsid w:val="0034605C"/>
    <w:rsid w:val="00351EA4"/>
    <w:rsid w:val="0035461B"/>
    <w:rsid w:val="003555A4"/>
    <w:rsid w:val="00355F04"/>
    <w:rsid w:val="00356FB4"/>
    <w:rsid w:val="003651AA"/>
    <w:rsid w:val="00370400"/>
    <w:rsid w:val="003733FC"/>
    <w:rsid w:val="003751EE"/>
    <w:rsid w:val="00375F39"/>
    <w:rsid w:val="00387648"/>
    <w:rsid w:val="00387F2F"/>
    <w:rsid w:val="00395184"/>
    <w:rsid w:val="00397FF6"/>
    <w:rsid w:val="003A51E1"/>
    <w:rsid w:val="003B0E61"/>
    <w:rsid w:val="003B3B7F"/>
    <w:rsid w:val="003B613B"/>
    <w:rsid w:val="003C1B74"/>
    <w:rsid w:val="003C1F4F"/>
    <w:rsid w:val="003C3794"/>
    <w:rsid w:val="003C50BC"/>
    <w:rsid w:val="003C54D7"/>
    <w:rsid w:val="003C6DE4"/>
    <w:rsid w:val="003D058C"/>
    <w:rsid w:val="003D187F"/>
    <w:rsid w:val="003D72C5"/>
    <w:rsid w:val="003E697C"/>
    <w:rsid w:val="003F1E11"/>
    <w:rsid w:val="0040124E"/>
    <w:rsid w:val="00403769"/>
    <w:rsid w:val="00407A08"/>
    <w:rsid w:val="00412EBC"/>
    <w:rsid w:val="004143FA"/>
    <w:rsid w:val="00417E20"/>
    <w:rsid w:val="004241AD"/>
    <w:rsid w:val="00424614"/>
    <w:rsid w:val="0043255D"/>
    <w:rsid w:val="00435FDB"/>
    <w:rsid w:val="00440900"/>
    <w:rsid w:val="00440AB6"/>
    <w:rsid w:val="00440FCB"/>
    <w:rsid w:val="0044402A"/>
    <w:rsid w:val="00444895"/>
    <w:rsid w:val="00447872"/>
    <w:rsid w:val="004540B7"/>
    <w:rsid w:val="004760BB"/>
    <w:rsid w:val="00477BF1"/>
    <w:rsid w:val="00483210"/>
    <w:rsid w:val="004838C8"/>
    <w:rsid w:val="00491705"/>
    <w:rsid w:val="00492B96"/>
    <w:rsid w:val="00495D95"/>
    <w:rsid w:val="004A06E7"/>
    <w:rsid w:val="004A26E3"/>
    <w:rsid w:val="004B0B57"/>
    <w:rsid w:val="004B2B29"/>
    <w:rsid w:val="004B5433"/>
    <w:rsid w:val="004C3139"/>
    <w:rsid w:val="004C322A"/>
    <w:rsid w:val="004E35D1"/>
    <w:rsid w:val="004E66AE"/>
    <w:rsid w:val="004F05A9"/>
    <w:rsid w:val="004F5F5D"/>
    <w:rsid w:val="004F7F8E"/>
    <w:rsid w:val="00501C3C"/>
    <w:rsid w:val="00507FBD"/>
    <w:rsid w:val="00510DE7"/>
    <w:rsid w:val="00512CEF"/>
    <w:rsid w:val="00514C06"/>
    <w:rsid w:val="00514DFB"/>
    <w:rsid w:val="00514E79"/>
    <w:rsid w:val="0051789C"/>
    <w:rsid w:val="00525FAF"/>
    <w:rsid w:val="0052703F"/>
    <w:rsid w:val="005314B4"/>
    <w:rsid w:val="00533D8A"/>
    <w:rsid w:val="00534C3C"/>
    <w:rsid w:val="00545A54"/>
    <w:rsid w:val="00547A84"/>
    <w:rsid w:val="00547FC0"/>
    <w:rsid w:val="0056527A"/>
    <w:rsid w:val="005665DC"/>
    <w:rsid w:val="00566E3D"/>
    <w:rsid w:val="00570082"/>
    <w:rsid w:val="005715EA"/>
    <w:rsid w:val="00573C37"/>
    <w:rsid w:val="00577B8C"/>
    <w:rsid w:val="005806A3"/>
    <w:rsid w:val="005824D0"/>
    <w:rsid w:val="005859B7"/>
    <w:rsid w:val="005A502B"/>
    <w:rsid w:val="005A62A2"/>
    <w:rsid w:val="005A7F79"/>
    <w:rsid w:val="005B3AF4"/>
    <w:rsid w:val="005B573C"/>
    <w:rsid w:val="005B774E"/>
    <w:rsid w:val="005C0842"/>
    <w:rsid w:val="005C3654"/>
    <w:rsid w:val="005C617B"/>
    <w:rsid w:val="005D3590"/>
    <w:rsid w:val="005D6C2B"/>
    <w:rsid w:val="005D79A9"/>
    <w:rsid w:val="005E57E7"/>
    <w:rsid w:val="0060705C"/>
    <w:rsid w:val="0062007A"/>
    <w:rsid w:val="00626E96"/>
    <w:rsid w:val="006323C4"/>
    <w:rsid w:val="00635D4D"/>
    <w:rsid w:val="006446EE"/>
    <w:rsid w:val="00653FF3"/>
    <w:rsid w:val="00660CC5"/>
    <w:rsid w:val="00664124"/>
    <w:rsid w:val="00667BE3"/>
    <w:rsid w:val="00683B8E"/>
    <w:rsid w:val="0068411E"/>
    <w:rsid w:val="00684CD6"/>
    <w:rsid w:val="006A1525"/>
    <w:rsid w:val="006A70CC"/>
    <w:rsid w:val="006B2B98"/>
    <w:rsid w:val="006B536B"/>
    <w:rsid w:val="006C058B"/>
    <w:rsid w:val="006D6C80"/>
    <w:rsid w:val="006E0C39"/>
    <w:rsid w:val="006F5351"/>
    <w:rsid w:val="007033BE"/>
    <w:rsid w:val="00710F11"/>
    <w:rsid w:val="00715155"/>
    <w:rsid w:val="0071682F"/>
    <w:rsid w:val="00722AAE"/>
    <w:rsid w:val="00726E96"/>
    <w:rsid w:val="00732C39"/>
    <w:rsid w:val="00736379"/>
    <w:rsid w:val="007364F0"/>
    <w:rsid w:val="00737207"/>
    <w:rsid w:val="00745E61"/>
    <w:rsid w:val="00771D31"/>
    <w:rsid w:val="00772DAC"/>
    <w:rsid w:val="00777DDB"/>
    <w:rsid w:val="00782289"/>
    <w:rsid w:val="00791CC9"/>
    <w:rsid w:val="00793143"/>
    <w:rsid w:val="007A3F25"/>
    <w:rsid w:val="007A40F6"/>
    <w:rsid w:val="007A6894"/>
    <w:rsid w:val="007B192F"/>
    <w:rsid w:val="007B728B"/>
    <w:rsid w:val="007C2927"/>
    <w:rsid w:val="007D7E56"/>
    <w:rsid w:val="007E0381"/>
    <w:rsid w:val="007E662C"/>
    <w:rsid w:val="007F07C5"/>
    <w:rsid w:val="007F3C2C"/>
    <w:rsid w:val="0080751B"/>
    <w:rsid w:val="008108D5"/>
    <w:rsid w:val="00812F57"/>
    <w:rsid w:val="0081339D"/>
    <w:rsid w:val="00821585"/>
    <w:rsid w:val="0084025B"/>
    <w:rsid w:val="00841DD2"/>
    <w:rsid w:val="00844549"/>
    <w:rsid w:val="008452C4"/>
    <w:rsid w:val="00847ADE"/>
    <w:rsid w:val="00847EE8"/>
    <w:rsid w:val="00853848"/>
    <w:rsid w:val="00854A37"/>
    <w:rsid w:val="008561BC"/>
    <w:rsid w:val="0086454B"/>
    <w:rsid w:val="00864BD1"/>
    <w:rsid w:val="00865A0C"/>
    <w:rsid w:val="008665B1"/>
    <w:rsid w:val="0087567E"/>
    <w:rsid w:val="00880F89"/>
    <w:rsid w:val="008818A9"/>
    <w:rsid w:val="008832F7"/>
    <w:rsid w:val="00891A26"/>
    <w:rsid w:val="00891C57"/>
    <w:rsid w:val="008B0281"/>
    <w:rsid w:val="008B2EC0"/>
    <w:rsid w:val="008B5F47"/>
    <w:rsid w:val="008C0E96"/>
    <w:rsid w:val="008C25D0"/>
    <w:rsid w:val="008C3B0A"/>
    <w:rsid w:val="008E07D8"/>
    <w:rsid w:val="008E322D"/>
    <w:rsid w:val="008F22DF"/>
    <w:rsid w:val="008F4DCD"/>
    <w:rsid w:val="008F57DB"/>
    <w:rsid w:val="009043E9"/>
    <w:rsid w:val="0090456C"/>
    <w:rsid w:val="00915DFA"/>
    <w:rsid w:val="009176F1"/>
    <w:rsid w:val="00920E6B"/>
    <w:rsid w:val="0093341C"/>
    <w:rsid w:val="00935EF8"/>
    <w:rsid w:val="009369D0"/>
    <w:rsid w:val="009433B4"/>
    <w:rsid w:val="009447A6"/>
    <w:rsid w:val="00945516"/>
    <w:rsid w:val="00951356"/>
    <w:rsid w:val="0095373A"/>
    <w:rsid w:val="0095775B"/>
    <w:rsid w:val="00961D69"/>
    <w:rsid w:val="009655FB"/>
    <w:rsid w:val="00974FF5"/>
    <w:rsid w:val="00991AFA"/>
    <w:rsid w:val="009A3397"/>
    <w:rsid w:val="009A5040"/>
    <w:rsid w:val="009B3C6D"/>
    <w:rsid w:val="009B79E6"/>
    <w:rsid w:val="009C0680"/>
    <w:rsid w:val="009C0F91"/>
    <w:rsid w:val="009C665A"/>
    <w:rsid w:val="009D0B14"/>
    <w:rsid w:val="009D197D"/>
    <w:rsid w:val="009D3D14"/>
    <w:rsid w:val="009E3714"/>
    <w:rsid w:val="009F3573"/>
    <w:rsid w:val="00A00D26"/>
    <w:rsid w:val="00A02E9A"/>
    <w:rsid w:val="00A0628F"/>
    <w:rsid w:val="00A077DD"/>
    <w:rsid w:val="00A07871"/>
    <w:rsid w:val="00A16801"/>
    <w:rsid w:val="00A21A73"/>
    <w:rsid w:val="00A24EDD"/>
    <w:rsid w:val="00A36F84"/>
    <w:rsid w:val="00A375C8"/>
    <w:rsid w:val="00A4211D"/>
    <w:rsid w:val="00A424F2"/>
    <w:rsid w:val="00A523B8"/>
    <w:rsid w:val="00A60957"/>
    <w:rsid w:val="00A64A36"/>
    <w:rsid w:val="00A676C9"/>
    <w:rsid w:val="00A8324B"/>
    <w:rsid w:val="00A95466"/>
    <w:rsid w:val="00A976FE"/>
    <w:rsid w:val="00AA414D"/>
    <w:rsid w:val="00AA4F7A"/>
    <w:rsid w:val="00AB32B8"/>
    <w:rsid w:val="00AB54C4"/>
    <w:rsid w:val="00AC0AAB"/>
    <w:rsid w:val="00AC2D4C"/>
    <w:rsid w:val="00AC2F39"/>
    <w:rsid w:val="00AC4B31"/>
    <w:rsid w:val="00AC51FE"/>
    <w:rsid w:val="00AC62BF"/>
    <w:rsid w:val="00AD0D3F"/>
    <w:rsid w:val="00AD25BE"/>
    <w:rsid w:val="00AE7140"/>
    <w:rsid w:val="00AE71C0"/>
    <w:rsid w:val="00AF1DBD"/>
    <w:rsid w:val="00AF737D"/>
    <w:rsid w:val="00B06B24"/>
    <w:rsid w:val="00B07726"/>
    <w:rsid w:val="00B1144A"/>
    <w:rsid w:val="00B158BD"/>
    <w:rsid w:val="00B15F26"/>
    <w:rsid w:val="00B16CC9"/>
    <w:rsid w:val="00B277B8"/>
    <w:rsid w:val="00B346D5"/>
    <w:rsid w:val="00B45B20"/>
    <w:rsid w:val="00B4747F"/>
    <w:rsid w:val="00B53ABC"/>
    <w:rsid w:val="00B54BDF"/>
    <w:rsid w:val="00B55C8C"/>
    <w:rsid w:val="00B56CB3"/>
    <w:rsid w:val="00B6480E"/>
    <w:rsid w:val="00B838E5"/>
    <w:rsid w:val="00B84F5C"/>
    <w:rsid w:val="00BA701D"/>
    <w:rsid w:val="00BB2331"/>
    <w:rsid w:val="00BB39CF"/>
    <w:rsid w:val="00BB7487"/>
    <w:rsid w:val="00BC42CD"/>
    <w:rsid w:val="00BC543C"/>
    <w:rsid w:val="00BC7A71"/>
    <w:rsid w:val="00BD05C5"/>
    <w:rsid w:val="00BD3657"/>
    <w:rsid w:val="00BE1C69"/>
    <w:rsid w:val="00BE2622"/>
    <w:rsid w:val="00BE3E0B"/>
    <w:rsid w:val="00BE61AF"/>
    <w:rsid w:val="00BF223B"/>
    <w:rsid w:val="00BF39CF"/>
    <w:rsid w:val="00C021CC"/>
    <w:rsid w:val="00C03C09"/>
    <w:rsid w:val="00C03FF8"/>
    <w:rsid w:val="00C109B5"/>
    <w:rsid w:val="00C14961"/>
    <w:rsid w:val="00C14C19"/>
    <w:rsid w:val="00C1757F"/>
    <w:rsid w:val="00C20F32"/>
    <w:rsid w:val="00C21877"/>
    <w:rsid w:val="00C21B01"/>
    <w:rsid w:val="00C23CB4"/>
    <w:rsid w:val="00C267BE"/>
    <w:rsid w:val="00C2752E"/>
    <w:rsid w:val="00C27549"/>
    <w:rsid w:val="00C4267F"/>
    <w:rsid w:val="00C42EC8"/>
    <w:rsid w:val="00C46542"/>
    <w:rsid w:val="00C506C4"/>
    <w:rsid w:val="00C50917"/>
    <w:rsid w:val="00C536F9"/>
    <w:rsid w:val="00C62F29"/>
    <w:rsid w:val="00C731D5"/>
    <w:rsid w:val="00C859C2"/>
    <w:rsid w:val="00C86883"/>
    <w:rsid w:val="00C87099"/>
    <w:rsid w:val="00C87EDD"/>
    <w:rsid w:val="00C938F2"/>
    <w:rsid w:val="00C9645A"/>
    <w:rsid w:val="00C9758D"/>
    <w:rsid w:val="00CA19DD"/>
    <w:rsid w:val="00CA21B8"/>
    <w:rsid w:val="00CA6F01"/>
    <w:rsid w:val="00CB15A3"/>
    <w:rsid w:val="00CD3978"/>
    <w:rsid w:val="00CD440F"/>
    <w:rsid w:val="00CE3CB9"/>
    <w:rsid w:val="00CE4862"/>
    <w:rsid w:val="00CE7339"/>
    <w:rsid w:val="00D06959"/>
    <w:rsid w:val="00D111B2"/>
    <w:rsid w:val="00D144DA"/>
    <w:rsid w:val="00D175CC"/>
    <w:rsid w:val="00D23031"/>
    <w:rsid w:val="00D3133E"/>
    <w:rsid w:val="00D31396"/>
    <w:rsid w:val="00D32845"/>
    <w:rsid w:val="00D32E29"/>
    <w:rsid w:val="00D46EB7"/>
    <w:rsid w:val="00D5346F"/>
    <w:rsid w:val="00D554F6"/>
    <w:rsid w:val="00D60D4E"/>
    <w:rsid w:val="00D60F8A"/>
    <w:rsid w:val="00D62B4F"/>
    <w:rsid w:val="00D74EBE"/>
    <w:rsid w:val="00D81174"/>
    <w:rsid w:val="00D87A1E"/>
    <w:rsid w:val="00D9169D"/>
    <w:rsid w:val="00DA5900"/>
    <w:rsid w:val="00DB001C"/>
    <w:rsid w:val="00DB2AF1"/>
    <w:rsid w:val="00DB7375"/>
    <w:rsid w:val="00DC035C"/>
    <w:rsid w:val="00DC0939"/>
    <w:rsid w:val="00DC48F8"/>
    <w:rsid w:val="00DD053D"/>
    <w:rsid w:val="00DD5382"/>
    <w:rsid w:val="00DD547C"/>
    <w:rsid w:val="00DE41F1"/>
    <w:rsid w:val="00DF14B1"/>
    <w:rsid w:val="00E110C2"/>
    <w:rsid w:val="00E12324"/>
    <w:rsid w:val="00E166FB"/>
    <w:rsid w:val="00E33CE8"/>
    <w:rsid w:val="00E36492"/>
    <w:rsid w:val="00E54C94"/>
    <w:rsid w:val="00E563D8"/>
    <w:rsid w:val="00E65549"/>
    <w:rsid w:val="00E66201"/>
    <w:rsid w:val="00E701FE"/>
    <w:rsid w:val="00E85833"/>
    <w:rsid w:val="00E93179"/>
    <w:rsid w:val="00E97542"/>
    <w:rsid w:val="00EA557D"/>
    <w:rsid w:val="00EB490D"/>
    <w:rsid w:val="00EE4C53"/>
    <w:rsid w:val="00EF707F"/>
    <w:rsid w:val="00F0062C"/>
    <w:rsid w:val="00F01B7D"/>
    <w:rsid w:val="00F0217F"/>
    <w:rsid w:val="00F0716B"/>
    <w:rsid w:val="00F132F0"/>
    <w:rsid w:val="00F15DDE"/>
    <w:rsid w:val="00F16466"/>
    <w:rsid w:val="00F2799C"/>
    <w:rsid w:val="00F37DE9"/>
    <w:rsid w:val="00F416C0"/>
    <w:rsid w:val="00F44140"/>
    <w:rsid w:val="00F44805"/>
    <w:rsid w:val="00F4584C"/>
    <w:rsid w:val="00F523E0"/>
    <w:rsid w:val="00F56DD9"/>
    <w:rsid w:val="00F708C4"/>
    <w:rsid w:val="00F73121"/>
    <w:rsid w:val="00F73A4F"/>
    <w:rsid w:val="00F80AF1"/>
    <w:rsid w:val="00F95192"/>
    <w:rsid w:val="00FA4067"/>
    <w:rsid w:val="00FA54AA"/>
    <w:rsid w:val="00FA695B"/>
    <w:rsid w:val="00FB3652"/>
    <w:rsid w:val="00FC65E0"/>
    <w:rsid w:val="00FC6D84"/>
    <w:rsid w:val="00FD1844"/>
    <w:rsid w:val="00FE2891"/>
    <w:rsid w:val="00FE5521"/>
    <w:rsid w:val="00FE6950"/>
    <w:rsid w:val="00FF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5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EE4C53"/>
    <w:pPr>
      <w:keepNext/>
      <w:tabs>
        <w:tab w:val="num" w:pos="0"/>
      </w:tabs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E4C53"/>
    <w:pPr>
      <w:keepNext/>
      <w:tabs>
        <w:tab w:val="num" w:pos="0"/>
      </w:tabs>
      <w:outlineLvl w:val="1"/>
    </w:pPr>
    <w:rPr>
      <w:rFonts w:ascii="Verdana" w:hAnsi="Verdana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1">
    <w:name w:val="WW8Num2z1"/>
    <w:rsid w:val="00EE4C53"/>
    <w:rPr>
      <w:rFonts w:ascii="Courier New" w:hAnsi="Courier New" w:cs="Courier New"/>
    </w:rPr>
  </w:style>
  <w:style w:type="character" w:customStyle="1" w:styleId="WW8Num2z2">
    <w:name w:val="WW8Num2z2"/>
    <w:rsid w:val="00EE4C53"/>
    <w:rPr>
      <w:rFonts w:ascii="Wingdings" w:hAnsi="Wingdings"/>
    </w:rPr>
  </w:style>
  <w:style w:type="character" w:customStyle="1" w:styleId="WW8Num2z3">
    <w:name w:val="WW8Num2z3"/>
    <w:rsid w:val="00EE4C53"/>
    <w:rPr>
      <w:rFonts w:ascii="Symbol" w:hAnsi="Symbol"/>
    </w:rPr>
  </w:style>
  <w:style w:type="character" w:customStyle="1" w:styleId="WW8Num5z1">
    <w:name w:val="WW8Num5z1"/>
    <w:rsid w:val="00EE4C53"/>
    <w:rPr>
      <w:rFonts w:ascii="Courier New" w:hAnsi="Courier New" w:cs="Courier New"/>
    </w:rPr>
  </w:style>
  <w:style w:type="character" w:customStyle="1" w:styleId="WW8Num5z2">
    <w:name w:val="WW8Num5z2"/>
    <w:rsid w:val="00EE4C53"/>
    <w:rPr>
      <w:rFonts w:ascii="Wingdings" w:hAnsi="Wingdings"/>
    </w:rPr>
  </w:style>
  <w:style w:type="character" w:customStyle="1" w:styleId="WW8Num5z3">
    <w:name w:val="WW8Num5z3"/>
    <w:rsid w:val="00EE4C53"/>
    <w:rPr>
      <w:rFonts w:ascii="Symbol" w:hAnsi="Symbol"/>
    </w:rPr>
  </w:style>
  <w:style w:type="character" w:customStyle="1" w:styleId="WW8Num7z1">
    <w:name w:val="WW8Num7z1"/>
    <w:rsid w:val="00EE4C53"/>
    <w:rPr>
      <w:rFonts w:ascii="Courier New" w:hAnsi="Courier New" w:cs="Courier New"/>
    </w:rPr>
  </w:style>
  <w:style w:type="character" w:customStyle="1" w:styleId="WW8Num7z2">
    <w:name w:val="WW8Num7z2"/>
    <w:rsid w:val="00EE4C53"/>
    <w:rPr>
      <w:rFonts w:ascii="Wingdings" w:hAnsi="Wingdings"/>
    </w:rPr>
  </w:style>
  <w:style w:type="character" w:customStyle="1" w:styleId="WW8Num7z3">
    <w:name w:val="WW8Num7z3"/>
    <w:rsid w:val="00EE4C53"/>
    <w:rPr>
      <w:rFonts w:ascii="Symbol" w:hAnsi="Symbol"/>
    </w:rPr>
  </w:style>
  <w:style w:type="character" w:customStyle="1" w:styleId="WW8Num9z0">
    <w:name w:val="WW8Num9z0"/>
    <w:rsid w:val="00EE4C53"/>
    <w:rPr>
      <w:rFonts w:ascii="Wingdings" w:hAnsi="Wingdings"/>
    </w:rPr>
  </w:style>
  <w:style w:type="character" w:customStyle="1" w:styleId="Fontepargpadro1">
    <w:name w:val="Fonte parág. padrão1"/>
    <w:rsid w:val="00EE4C53"/>
  </w:style>
  <w:style w:type="paragraph" w:customStyle="1" w:styleId="Captulo">
    <w:name w:val="Capítulo"/>
    <w:basedOn w:val="Normal"/>
    <w:next w:val="Corpodetexto"/>
    <w:rsid w:val="00EE4C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EE4C53"/>
    <w:rPr>
      <w:rFonts w:ascii="Verdana" w:hAnsi="Verdana"/>
      <w:b/>
      <w:sz w:val="18"/>
    </w:rPr>
  </w:style>
  <w:style w:type="paragraph" w:styleId="Lista">
    <w:name w:val="List"/>
    <w:basedOn w:val="Corpodetexto"/>
    <w:semiHidden/>
    <w:rsid w:val="00EE4C53"/>
    <w:rPr>
      <w:rFonts w:cs="Tahoma"/>
    </w:rPr>
  </w:style>
  <w:style w:type="paragraph" w:customStyle="1" w:styleId="Legenda1">
    <w:name w:val="Legenda1"/>
    <w:basedOn w:val="Normal"/>
    <w:rsid w:val="00EE4C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EE4C53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EE4C53"/>
    <w:pPr>
      <w:jc w:val="center"/>
    </w:pPr>
    <w:rPr>
      <w:sz w:val="28"/>
    </w:rPr>
  </w:style>
  <w:style w:type="paragraph" w:styleId="Subttulo">
    <w:name w:val="Subtitle"/>
    <w:basedOn w:val="Captulo"/>
    <w:next w:val="Corpodetexto"/>
    <w:qFormat/>
    <w:rsid w:val="00EE4C53"/>
    <w:pPr>
      <w:jc w:val="center"/>
    </w:pPr>
    <w:rPr>
      <w:i/>
      <w:iCs/>
    </w:rPr>
  </w:style>
  <w:style w:type="paragraph" w:customStyle="1" w:styleId="Corpodetexto21">
    <w:name w:val="Corpo de texto 21"/>
    <w:basedOn w:val="Normal"/>
    <w:rsid w:val="00EE4C53"/>
    <w:pPr>
      <w:tabs>
        <w:tab w:val="left" w:pos="8647"/>
      </w:tabs>
      <w:jc w:val="both"/>
    </w:pPr>
    <w:rPr>
      <w:rFonts w:ascii="Verdana" w:hAnsi="Verdana"/>
      <w:sz w:val="18"/>
    </w:rPr>
  </w:style>
  <w:style w:type="paragraph" w:customStyle="1" w:styleId="Contedodatabela">
    <w:name w:val="Conteúdo da tabela"/>
    <w:basedOn w:val="Normal"/>
    <w:rsid w:val="00EE4C53"/>
    <w:pPr>
      <w:suppressLineNumbers/>
    </w:pPr>
  </w:style>
  <w:style w:type="paragraph" w:customStyle="1" w:styleId="Ttulodatabela">
    <w:name w:val="Título da tabela"/>
    <w:basedOn w:val="Contedodatabela"/>
    <w:rsid w:val="00EE4C53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EE4C53"/>
  </w:style>
  <w:style w:type="table" w:styleId="Tabelacomgrade">
    <w:name w:val="Table Grid"/>
    <w:basedOn w:val="Tabelanormal"/>
    <w:uiPriority w:val="59"/>
    <w:rsid w:val="00EA5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4A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A36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1E2A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64FAA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012B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2B1D"/>
    <w:rPr>
      <w:lang w:eastAsia="ar-SA"/>
    </w:rPr>
  </w:style>
  <w:style w:type="paragraph" w:styleId="Rodap">
    <w:name w:val="footer"/>
    <w:basedOn w:val="Normal"/>
    <w:link w:val="RodapChar"/>
    <w:unhideWhenUsed/>
    <w:rsid w:val="00012B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12B1D"/>
    <w:rPr>
      <w:lang w:eastAsia="ar-SA"/>
    </w:rPr>
  </w:style>
  <w:style w:type="paragraph" w:styleId="NormalWeb">
    <w:name w:val="Normal (Web)"/>
    <w:basedOn w:val="Normal"/>
    <w:rsid w:val="00351EA4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rsid w:val="00351EA4"/>
  </w:style>
  <w:style w:type="character" w:styleId="Forte">
    <w:name w:val="Strong"/>
    <w:basedOn w:val="Fontepargpadro"/>
    <w:uiPriority w:val="22"/>
    <w:qFormat/>
    <w:rsid w:val="00204DF1"/>
    <w:rPr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6B2B98"/>
    <w:rPr>
      <w:rFonts w:ascii="Verdana" w:hAnsi="Verdana"/>
      <w:b/>
      <w:sz w:val="18"/>
      <w:lang w:eastAsia="ar-SA"/>
    </w:rPr>
  </w:style>
  <w:style w:type="paragraph" w:customStyle="1" w:styleId="Default">
    <w:name w:val="Default"/>
    <w:rsid w:val="00F0217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69C2-BABE-4DED-8DFF-92211492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para Elaboração do Plano de Trabalho</vt:lpstr>
    </vt:vector>
  </TitlesOfParts>
  <Company>PMSJRP</Company>
  <LinksUpToDate>false</LinksUpToDate>
  <CharactersWithSpaces>1118</CharactersWithSpaces>
  <SharedDoc>false</SharedDoc>
  <HLinks>
    <vt:vector size="18" baseType="variant">
      <vt:variant>
        <vt:i4>7143517</vt:i4>
      </vt:variant>
      <vt:variant>
        <vt:i4>0</vt:i4>
      </vt:variant>
      <vt:variant>
        <vt:i4>0</vt:i4>
      </vt:variant>
      <vt:variant>
        <vt:i4>5</vt:i4>
      </vt:variant>
      <vt:variant>
        <vt:lpwstr>mailto:projetovivadomlafaiete@hotmail.com</vt:lpwstr>
      </vt:variant>
      <vt:variant>
        <vt:lpwstr/>
      </vt:variant>
      <vt:variant>
        <vt:i4>7143517</vt:i4>
      </vt:variant>
      <vt:variant>
        <vt:i4>3</vt:i4>
      </vt:variant>
      <vt:variant>
        <vt:i4>0</vt:i4>
      </vt:variant>
      <vt:variant>
        <vt:i4>5</vt:i4>
      </vt:variant>
      <vt:variant>
        <vt:lpwstr>mailto:projetovivadomlafaiete@hotmail.com</vt:lpwstr>
      </vt:variant>
      <vt:variant>
        <vt:lpwstr/>
      </vt:variant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mailto:escolavivaeldorado@gmail.com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Elaboração do Plano de Trabalho</dc:title>
  <dc:creator>Assist. social</dc:creator>
  <cp:lastModifiedBy>micro-pc</cp:lastModifiedBy>
  <cp:revision>2</cp:revision>
  <cp:lastPrinted>2019-11-04T19:37:00Z</cp:lastPrinted>
  <dcterms:created xsi:type="dcterms:W3CDTF">2021-09-22T14:12:00Z</dcterms:created>
  <dcterms:modified xsi:type="dcterms:W3CDTF">2021-09-22T14:12:00Z</dcterms:modified>
</cp:coreProperties>
</file>