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1EA4" w:rsidRPr="00840957" w:rsidRDefault="00351EA4" w:rsidP="00351EA4">
      <w:pPr>
        <w:rPr>
          <w:rFonts w:ascii="Verdana" w:hAnsi="Verdana"/>
          <w:sz w:val="24"/>
          <w:szCs w:val="24"/>
        </w:rPr>
      </w:pPr>
    </w:p>
    <w:p w:rsidR="009C0F91" w:rsidRPr="00840957" w:rsidRDefault="009C0F91" w:rsidP="00351EA4">
      <w:pPr>
        <w:rPr>
          <w:rFonts w:ascii="Verdana" w:hAnsi="Verdana"/>
          <w:sz w:val="24"/>
          <w:szCs w:val="24"/>
        </w:rPr>
      </w:pPr>
    </w:p>
    <w:p w:rsidR="00840957" w:rsidRPr="00840957" w:rsidRDefault="00840957" w:rsidP="00840957">
      <w:pPr>
        <w:tabs>
          <w:tab w:val="left" w:pos="8972"/>
        </w:tabs>
        <w:jc w:val="center"/>
        <w:rPr>
          <w:rFonts w:ascii="Verdana" w:hAnsi="Verdana"/>
          <w:b/>
          <w:sz w:val="24"/>
          <w:szCs w:val="24"/>
        </w:rPr>
      </w:pPr>
      <w:r w:rsidRPr="00840957">
        <w:rPr>
          <w:rFonts w:ascii="Verdana" w:hAnsi="Verdana"/>
          <w:b/>
          <w:sz w:val="24"/>
          <w:szCs w:val="24"/>
        </w:rPr>
        <w:t>Procedimentos de Contratação de Pessoal</w:t>
      </w: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  <w:r w:rsidRPr="00840957">
        <w:rPr>
          <w:rFonts w:ascii="Verdana" w:hAnsi="Verdana"/>
          <w:sz w:val="24"/>
          <w:szCs w:val="24"/>
        </w:rPr>
        <w:t xml:space="preserve">A ASSOCIAÇÃO PARAISO, Organização da Sociedade Civil Inscrita no CNPJ/MF sob n.º 02.723.572/0001-24 com sede em São Jose do Rio Preto – SP, aplica o presente Procedimento para Contratação de Pessoal para o desenvolvimento de trabalho na Instituição. </w:t>
      </w: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  <w:r w:rsidRPr="00840957">
        <w:rPr>
          <w:rFonts w:ascii="Verdana" w:hAnsi="Verdana"/>
          <w:sz w:val="24"/>
          <w:szCs w:val="24"/>
        </w:rPr>
        <w:t>ETAPAS:</w:t>
      </w: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  <w:r w:rsidRPr="00840957">
        <w:rPr>
          <w:rFonts w:ascii="Verdana" w:hAnsi="Verdana"/>
          <w:sz w:val="24"/>
          <w:szCs w:val="24"/>
        </w:rPr>
        <w:sym w:font="Symbol" w:char="F0B7"/>
      </w:r>
      <w:r w:rsidRPr="00840957">
        <w:rPr>
          <w:rFonts w:ascii="Verdana" w:hAnsi="Verdana"/>
          <w:sz w:val="24"/>
          <w:szCs w:val="24"/>
        </w:rPr>
        <w:t xml:space="preserve"> Análise da Necessidade de Contratação; </w:t>
      </w: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  <w:r w:rsidRPr="00840957">
        <w:rPr>
          <w:rFonts w:ascii="Verdana" w:hAnsi="Verdana"/>
          <w:sz w:val="24"/>
          <w:szCs w:val="24"/>
        </w:rPr>
        <w:sym w:font="Symbol" w:char="F0B7"/>
      </w:r>
      <w:r w:rsidRPr="00840957">
        <w:rPr>
          <w:rFonts w:ascii="Verdana" w:hAnsi="Verdana"/>
          <w:sz w:val="24"/>
          <w:szCs w:val="24"/>
        </w:rPr>
        <w:t xml:space="preserve"> Aprovação do RH e Diretoria; </w:t>
      </w: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  <w:r w:rsidRPr="00840957">
        <w:rPr>
          <w:rFonts w:ascii="Verdana" w:hAnsi="Verdana"/>
          <w:sz w:val="24"/>
          <w:szCs w:val="24"/>
        </w:rPr>
        <w:sym w:font="Symbol" w:char="F0B7"/>
      </w:r>
      <w:r w:rsidRPr="00840957">
        <w:rPr>
          <w:rFonts w:ascii="Verdana" w:hAnsi="Verdana"/>
          <w:sz w:val="24"/>
          <w:szCs w:val="24"/>
        </w:rPr>
        <w:t xml:space="preserve"> Elaboração do Descritivo Cargo; </w:t>
      </w: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  <w:r w:rsidRPr="00840957">
        <w:rPr>
          <w:rFonts w:ascii="Verdana" w:hAnsi="Verdana"/>
          <w:sz w:val="24"/>
          <w:szCs w:val="24"/>
        </w:rPr>
        <w:sym w:font="Symbol" w:char="F0B7"/>
      </w:r>
      <w:r w:rsidRPr="00840957">
        <w:rPr>
          <w:rFonts w:ascii="Verdana" w:hAnsi="Verdana"/>
          <w:sz w:val="24"/>
          <w:szCs w:val="24"/>
        </w:rPr>
        <w:t xml:space="preserve"> Divulgação da Vaga; </w:t>
      </w: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  <w:r w:rsidRPr="00840957">
        <w:rPr>
          <w:rFonts w:ascii="Verdana" w:hAnsi="Verdana"/>
          <w:sz w:val="24"/>
          <w:szCs w:val="24"/>
        </w:rPr>
        <w:sym w:font="Symbol" w:char="F0B7"/>
      </w:r>
      <w:r w:rsidRPr="00840957">
        <w:rPr>
          <w:rFonts w:ascii="Verdana" w:hAnsi="Verdana"/>
          <w:sz w:val="24"/>
          <w:szCs w:val="24"/>
        </w:rPr>
        <w:t xml:space="preserve"> Processo Seletivo; </w:t>
      </w: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  <w:r w:rsidRPr="00840957">
        <w:rPr>
          <w:rFonts w:ascii="Verdana" w:hAnsi="Verdana"/>
          <w:sz w:val="24"/>
          <w:szCs w:val="24"/>
        </w:rPr>
        <w:sym w:font="Symbol" w:char="F0B7"/>
      </w:r>
      <w:r w:rsidRPr="00840957">
        <w:rPr>
          <w:rFonts w:ascii="Verdana" w:hAnsi="Verdana"/>
          <w:sz w:val="24"/>
          <w:szCs w:val="24"/>
        </w:rPr>
        <w:t xml:space="preserve"> Triagem e Seleção;</w:t>
      </w: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  <w:r w:rsidRPr="00840957">
        <w:rPr>
          <w:rFonts w:ascii="Verdana" w:hAnsi="Verdana"/>
          <w:sz w:val="24"/>
          <w:szCs w:val="24"/>
        </w:rPr>
        <w:sym w:font="Symbol" w:char="F0B7"/>
      </w:r>
      <w:r w:rsidRPr="00840957">
        <w:rPr>
          <w:rFonts w:ascii="Verdana" w:hAnsi="Verdana"/>
          <w:sz w:val="24"/>
          <w:szCs w:val="24"/>
        </w:rPr>
        <w:t xml:space="preserve"> Exame </w:t>
      </w:r>
      <w:r w:rsidR="00E771D0" w:rsidRPr="00840957">
        <w:rPr>
          <w:rFonts w:ascii="Verdana" w:hAnsi="Verdana"/>
          <w:sz w:val="24"/>
          <w:szCs w:val="24"/>
        </w:rPr>
        <w:t>Médico</w:t>
      </w:r>
      <w:bookmarkStart w:id="0" w:name="_GoBack"/>
      <w:bookmarkEnd w:id="0"/>
      <w:r w:rsidRPr="00840957">
        <w:rPr>
          <w:rFonts w:ascii="Verdana" w:hAnsi="Verdana"/>
          <w:sz w:val="24"/>
          <w:szCs w:val="24"/>
        </w:rPr>
        <w:t xml:space="preserve"> Admissional e Documentação;</w:t>
      </w: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  <w:r w:rsidRPr="00840957">
        <w:rPr>
          <w:rFonts w:ascii="Verdana" w:hAnsi="Verdana"/>
          <w:sz w:val="24"/>
          <w:szCs w:val="24"/>
        </w:rPr>
        <w:sym w:font="Symbol" w:char="F0B7"/>
      </w:r>
      <w:r w:rsidRPr="00840957">
        <w:rPr>
          <w:rFonts w:ascii="Verdana" w:hAnsi="Verdana"/>
          <w:sz w:val="24"/>
          <w:szCs w:val="24"/>
        </w:rPr>
        <w:t xml:space="preserve"> Início das Atividades;</w:t>
      </w: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  <w:r w:rsidRPr="00840957">
        <w:rPr>
          <w:rFonts w:ascii="Verdana" w:hAnsi="Verdana"/>
          <w:sz w:val="24"/>
          <w:szCs w:val="24"/>
        </w:rPr>
        <w:t xml:space="preserve"> São Jose do Rio Preto, 08 de Janeiro de 2021 .</w:t>
      </w: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</w:p>
    <w:p w:rsidR="00840957" w:rsidRPr="00840957" w:rsidRDefault="0075228D" w:rsidP="0075228D">
      <w:pPr>
        <w:tabs>
          <w:tab w:val="left" w:pos="220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</w:p>
    <w:p w:rsidR="00840957" w:rsidRPr="00840957" w:rsidRDefault="00840957" w:rsidP="001F3581">
      <w:pPr>
        <w:tabs>
          <w:tab w:val="left" w:pos="8972"/>
        </w:tabs>
        <w:rPr>
          <w:rFonts w:ascii="Verdana" w:hAnsi="Verdana"/>
          <w:sz w:val="24"/>
          <w:szCs w:val="24"/>
        </w:rPr>
      </w:pPr>
    </w:p>
    <w:p w:rsidR="00840957" w:rsidRPr="00840957" w:rsidRDefault="0075228D" w:rsidP="0075228D">
      <w:pPr>
        <w:tabs>
          <w:tab w:val="left" w:pos="8972"/>
        </w:tabs>
        <w:jc w:val="center"/>
        <w:rPr>
          <w:rFonts w:ascii="Verdana" w:hAnsi="Verdana"/>
          <w:sz w:val="24"/>
          <w:szCs w:val="24"/>
        </w:rPr>
      </w:pPr>
      <w:r w:rsidRPr="0075228D"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3714750" cy="600710"/>
            <wp:effectExtent l="0" t="0" r="0" b="8890"/>
            <wp:docPr id="1" name="Imagem 1" descr="C:\Dados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ados\assinatu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807" cy="60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57" w:rsidRPr="00840957" w:rsidRDefault="00840957" w:rsidP="00840957">
      <w:pPr>
        <w:tabs>
          <w:tab w:val="left" w:pos="8972"/>
        </w:tabs>
        <w:jc w:val="center"/>
        <w:rPr>
          <w:rFonts w:ascii="Verdana" w:hAnsi="Verdana"/>
          <w:sz w:val="24"/>
          <w:szCs w:val="24"/>
        </w:rPr>
      </w:pPr>
    </w:p>
    <w:p w:rsidR="00840957" w:rsidRPr="00840957" w:rsidRDefault="00840957" w:rsidP="00840957">
      <w:pPr>
        <w:tabs>
          <w:tab w:val="left" w:pos="8972"/>
        </w:tabs>
        <w:jc w:val="center"/>
        <w:rPr>
          <w:rFonts w:ascii="Verdana" w:hAnsi="Verdana"/>
          <w:sz w:val="24"/>
          <w:szCs w:val="24"/>
        </w:rPr>
      </w:pPr>
      <w:r w:rsidRPr="00840957">
        <w:rPr>
          <w:rFonts w:ascii="Verdana" w:hAnsi="Verdana"/>
          <w:sz w:val="24"/>
          <w:szCs w:val="24"/>
        </w:rPr>
        <w:t>______________________________________</w:t>
      </w:r>
    </w:p>
    <w:p w:rsidR="00840957" w:rsidRPr="00840957" w:rsidRDefault="00840957" w:rsidP="00840957">
      <w:pPr>
        <w:tabs>
          <w:tab w:val="left" w:pos="8972"/>
        </w:tabs>
        <w:jc w:val="center"/>
        <w:rPr>
          <w:rFonts w:ascii="Verdana" w:hAnsi="Verdana"/>
          <w:sz w:val="24"/>
          <w:szCs w:val="24"/>
        </w:rPr>
      </w:pPr>
    </w:p>
    <w:p w:rsidR="00840957" w:rsidRDefault="00840957" w:rsidP="00840957">
      <w:pPr>
        <w:tabs>
          <w:tab w:val="left" w:pos="8972"/>
        </w:tabs>
        <w:jc w:val="center"/>
        <w:rPr>
          <w:rFonts w:ascii="Verdana" w:hAnsi="Verdana"/>
          <w:sz w:val="24"/>
          <w:szCs w:val="24"/>
        </w:rPr>
      </w:pPr>
      <w:r w:rsidRPr="00840957">
        <w:rPr>
          <w:rFonts w:ascii="Verdana" w:hAnsi="Verdana"/>
          <w:sz w:val="24"/>
          <w:szCs w:val="24"/>
        </w:rPr>
        <w:t>Andressa Patini da Silva</w:t>
      </w:r>
    </w:p>
    <w:p w:rsidR="00A424F2" w:rsidRPr="00840957" w:rsidRDefault="00840957" w:rsidP="00840957">
      <w:pPr>
        <w:tabs>
          <w:tab w:val="left" w:pos="8972"/>
        </w:tabs>
        <w:jc w:val="center"/>
        <w:rPr>
          <w:rFonts w:ascii="Verdana" w:hAnsi="Verdana" w:cs="Arial"/>
          <w:sz w:val="24"/>
          <w:szCs w:val="24"/>
        </w:rPr>
      </w:pPr>
      <w:r w:rsidRPr="00840957">
        <w:rPr>
          <w:rFonts w:ascii="Verdana" w:hAnsi="Verdana"/>
          <w:sz w:val="24"/>
          <w:szCs w:val="24"/>
        </w:rPr>
        <w:t xml:space="preserve"> Presidente</w:t>
      </w:r>
    </w:p>
    <w:p w:rsidR="00A424F2" w:rsidRPr="00840957" w:rsidRDefault="00A424F2" w:rsidP="00840957">
      <w:pPr>
        <w:tabs>
          <w:tab w:val="left" w:pos="8972"/>
        </w:tabs>
        <w:jc w:val="center"/>
        <w:rPr>
          <w:rFonts w:ascii="Verdana" w:hAnsi="Verdana" w:cs="Arial"/>
          <w:sz w:val="24"/>
          <w:szCs w:val="24"/>
        </w:rPr>
      </w:pPr>
    </w:p>
    <w:sectPr w:rsidR="00A424F2" w:rsidRPr="00840957" w:rsidSect="009B3C6D">
      <w:headerReference w:type="default" r:id="rId9"/>
      <w:footerReference w:type="default" r:id="rId10"/>
      <w:footnotePr>
        <w:pos w:val="beneathText"/>
      </w:footnotePr>
      <w:pgSz w:w="12240" w:h="15840"/>
      <w:pgMar w:top="1134" w:right="568" w:bottom="1418" w:left="851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FEB" w:rsidRDefault="00DE4FEB" w:rsidP="00012B1D">
      <w:r>
        <w:separator/>
      </w:r>
    </w:p>
  </w:endnote>
  <w:endnote w:type="continuationSeparator" w:id="1">
    <w:p w:rsidR="00DE4FEB" w:rsidRDefault="00DE4FEB" w:rsidP="0001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E4" w:rsidRDefault="00C27549" w:rsidP="00D60F8A">
    <w:pPr>
      <w:pStyle w:val="Rodap"/>
      <w:tabs>
        <w:tab w:val="right" w:pos="9781"/>
      </w:tabs>
      <w:ind w:left="-1276" w:right="-56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</w:t>
    </w:r>
    <w:r w:rsidR="003C6DE4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Ary de Freitas Mugnaini</w:t>
    </w:r>
    <w:r w:rsidR="00F523E0">
      <w:rPr>
        <w:rFonts w:ascii="Arial" w:hAnsi="Arial" w:cs="Arial"/>
        <w:sz w:val="18"/>
        <w:szCs w:val="18"/>
      </w:rPr>
      <w:t xml:space="preserve"> n. </w:t>
    </w:r>
    <w:r>
      <w:rPr>
        <w:rFonts w:ascii="Arial" w:hAnsi="Arial" w:cs="Arial"/>
        <w:sz w:val="18"/>
        <w:szCs w:val="18"/>
      </w:rPr>
      <w:t>666</w:t>
    </w:r>
    <w:r w:rsidR="003C6DE4">
      <w:rPr>
        <w:rFonts w:ascii="Arial" w:hAnsi="Arial" w:cs="Arial"/>
        <w:sz w:val="18"/>
        <w:szCs w:val="18"/>
      </w:rPr>
      <w:t xml:space="preserve"> - Bairro: </w:t>
    </w:r>
    <w:r>
      <w:rPr>
        <w:rFonts w:ascii="Arial" w:hAnsi="Arial" w:cs="Arial"/>
        <w:sz w:val="18"/>
        <w:szCs w:val="18"/>
      </w:rPr>
      <w:t>Jardim Mugnaini</w:t>
    </w:r>
    <w:r w:rsidR="00D60F8A" w:rsidRPr="002002B6">
      <w:rPr>
        <w:rFonts w:ascii="Arial" w:hAnsi="Arial" w:cs="Arial"/>
        <w:sz w:val="18"/>
        <w:szCs w:val="18"/>
      </w:rPr>
      <w:t xml:space="preserve"> - CEP:</w:t>
    </w:r>
    <w:r w:rsidR="003C6DE4">
      <w:rPr>
        <w:rFonts w:ascii="Arial" w:hAnsi="Arial" w:cs="Arial"/>
        <w:sz w:val="18"/>
        <w:szCs w:val="18"/>
      </w:rPr>
      <w:t xml:space="preserve"> 15 04</w:t>
    </w:r>
    <w:r>
      <w:rPr>
        <w:rFonts w:ascii="Arial" w:hAnsi="Arial" w:cs="Arial"/>
        <w:sz w:val="18"/>
        <w:szCs w:val="18"/>
      </w:rPr>
      <w:t>5-381</w:t>
    </w:r>
  </w:p>
  <w:p w:rsidR="00D60F8A" w:rsidRPr="002002B6" w:rsidRDefault="005824D0" w:rsidP="00D60F8A">
    <w:pPr>
      <w:pStyle w:val="Rodap"/>
      <w:tabs>
        <w:tab w:val="right" w:pos="9781"/>
      </w:tabs>
      <w:ind w:left="-1276" w:right="-568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T</w:t>
    </w:r>
    <w:r w:rsidR="003C6DE4">
      <w:rPr>
        <w:rFonts w:ascii="Arial" w:hAnsi="Arial" w:cs="Arial"/>
        <w:sz w:val="18"/>
        <w:szCs w:val="18"/>
      </w:rPr>
      <w:t>elefone: (17) 32</w:t>
    </w:r>
    <w:r w:rsidR="004540B7">
      <w:rPr>
        <w:rFonts w:ascii="Arial" w:hAnsi="Arial" w:cs="Arial"/>
        <w:sz w:val="18"/>
        <w:szCs w:val="18"/>
      </w:rPr>
      <w:t>2</w:t>
    </w:r>
    <w:r w:rsidR="003C6DE4">
      <w:rPr>
        <w:rFonts w:ascii="Arial" w:hAnsi="Arial" w:cs="Arial"/>
        <w:sz w:val="18"/>
        <w:szCs w:val="18"/>
      </w:rPr>
      <w:t>9-</w:t>
    </w:r>
    <w:r w:rsidR="004540B7">
      <w:rPr>
        <w:rFonts w:ascii="Arial" w:hAnsi="Arial" w:cs="Arial"/>
        <w:sz w:val="18"/>
        <w:szCs w:val="18"/>
      </w:rPr>
      <w:t>6261</w:t>
    </w:r>
    <w:r w:rsidR="00D60F8A" w:rsidRPr="002002B6">
      <w:rPr>
        <w:rFonts w:ascii="Arial" w:hAnsi="Arial" w:cs="Arial"/>
        <w:sz w:val="18"/>
        <w:szCs w:val="18"/>
      </w:rPr>
      <w:t xml:space="preserve"> - São José do Rio Preto</w:t>
    </w:r>
    <w:r w:rsidR="009433B4" w:rsidRPr="002002B6">
      <w:rPr>
        <w:rFonts w:ascii="Arial" w:hAnsi="Arial" w:cs="Arial"/>
        <w:sz w:val="18"/>
        <w:szCs w:val="18"/>
      </w:rPr>
      <w:t>/SP</w:t>
    </w:r>
  </w:p>
  <w:p w:rsidR="00D60F8A" w:rsidRPr="002002B6" w:rsidRDefault="00D60F8A" w:rsidP="00D60F8A">
    <w:pPr>
      <w:pStyle w:val="Cabealho"/>
      <w:tabs>
        <w:tab w:val="left" w:pos="3690"/>
        <w:tab w:val="right" w:pos="9781"/>
      </w:tabs>
      <w:ind w:left="-1276" w:right="-568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FEB" w:rsidRDefault="00DE4FEB" w:rsidP="00012B1D">
      <w:r>
        <w:separator/>
      </w:r>
    </w:p>
  </w:footnote>
  <w:footnote w:type="continuationSeparator" w:id="1">
    <w:p w:rsidR="00DE4FEB" w:rsidRDefault="00DE4FEB" w:rsidP="00012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7A" w:rsidRDefault="0062007A" w:rsidP="0062007A">
    <w:pPr>
      <w:pStyle w:val="Cabealho"/>
      <w:tabs>
        <w:tab w:val="left" w:pos="3690"/>
      </w:tabs>
      <w:jc w:val="center"/>
      <w:rPr>
        <w:rFonts w:ascii="Arial" w:hAnsi="Arial" w:cs="Arial"/>
        <w:b/>
        <w:sz w:val="18"/>
        <w:szCs w:val="18"/>
      </w:rPr>
    </w:pPr>
    <w:r>
      <w:object w:dxaOrig="9090" w:dyaOrig="35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5pt;height:54pt" o:ole="">
          <v:imagedata r:id="rId1" o:title=""/>
        </v:shape>
        <o:OLEObject Type="Embed" ProgID="CorelDraw.Graphic.17" ShapeID="_x0000_i1025" DrawAspect="Content" ObjectID="_1693814406" r:id="rId2"/>
      </w:object>
    </w:r>
  </w:p>
  <w:p w:rsidR="00DD547C" w:rsidRPr="002002B6" w:rsidRDefault="00F0062C" w:rsidP="0062007A">
    <w:pPr>
      <w:pStyle w:val="Cabealho"/>
      <w:tabs>
        <w:tab w:val="left" w:pos="3690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ASSOCIAÇÃO PARAÍSO</w:t>
    </w:r>
  </w:p>
  <w:p w:rsidR="00DD547C" w:rsidRPr="002002B6" w:rsidRDefault="00DD547C" w:rsidP="0062007A">
    <w:pPr>
      <w:pStyle w:val="Cabealho"/>
      <w:tabs>
        <w:tab w:val="left" w:pos="3690"/>
      </w:tabs>
      <w:jc w:val="center"/>
      <w:rPr>
        <w:rFonts w:ascii="Arial" w:hAnsi="Arial" w:cs="Arial"/>
        <w:b/>
        <w:sz w:val="18"/>
        <w:szCs w:val="18"/>
      </w:rPr>
    </w:pPr>
    <w:r w:rsidRPr="002002B6">
      <w:rPr>
        <w:rFonts w:ascii="Arial" w:hAnsi="Arial" w:cs="Arial"/>
        <w:b/>
        <w:sz w:val="18"/>
        <w:szCs w:val="18"/>
      </w:rPr>
      <w:t>São José do Rio Preto - SP</w:t>
    </w:r>
  </w:p>
  <w:p w:rsidR="005824D0" w:rsidRDefault="00DD547C" w:rsidP="0062007A">
    <w:pPr>
      <w:pStyle w:val="Cabealho"/>
      <w:tabs>
        <w:tab w:val="left" w:pos="3690"/>
      </w:tabs>
      <w:jc w:val="center"/>
      <w:rPr>
        <w:rFonts w:ascii="Arial" w:hAnsi="Arial" w:cs="Arial"/>
        <w:sz w:val="18"/>
        <w:szCs w:val="18"/>
      </w:rPr>
    </w:pPr>
    <w:r w:rsidRPr="002002B6">
      <w:rPr>
        <w:rFonts w:ascii="Arial" w:hAnsi="Arial" w:cs="Arial"/>
        <w:sz w:val="18"/>
        <w:szCs w:val="18"/>
      </w:rPr>
      <w:t>Utilidade</w:t>
    </w:r>
    <w:r w:rsidR="00F0062C">
      <w:rPr>
        <w:rFonts w:ascii="Arial" w:hAnsi="Arial" w:cs="Arial"/>
        <w:sz w:val="18"/>
        <w:szCs w:val="18"/>
      </w:rPr>
      <w:t xml:space="preserve"> Pública Municipal - Lei nº 7.734 de 25/11/1999/CNPJ nº 02.723.572/0001-24</w:t>
    </w:r>
  </w:p>
  <w:p w:rsidR="00DD547C" w:rsidRDefault="00DD547C" w:rsidP="005824D0">
    <w:pPr>
      <w:pStyle w:val="Cabealho"/>
      <w:tabs>
        <w:tab w:val="left" w:pos="369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0000004"/>
    <w:multiLevelType w:val="singleLevel"/>
    <w:tmpl w:val="00000004"/>
    <w:name w:val="WW8Num7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4">
    <w:nsid w:val="00000005"/>
    <w:multiLevelType w:val="singleLevel"/>
    <w:tmpl w:val="00000005"/>
    <w:name w:val="WW8Num8"/>
    <w:lvl w:ilvl="0">
      <w:start w:val="2"/>
      <w:numFmt w:val="decimal"/>
      <w:lvlText w:val="%1-"/>
      <w:lvlJc w:val="left"/>
      <w:pPr>
        <w:tabs>
          <w:tab w:val="num" w:pos="2805"/>
        </w:tabs>
        <w:ind w:left="2805" w:hanging="42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2D3090B"/>
    <w:multiLevelType w:val="hybridMultilevel"/>
    <w:tmpl w:val="2150451E"/>
    <w:lvl w:ilvl="0" w:tplc="C0B21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71B73"/>
    <w:multiLevelType w:val="hybridMultilevel"/>
    <w:tmpl w:val="6818B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32B97"/>
    <w:multiLevelType w:val="hybridMultilevel"/>
    <w:tmpl w:val="02EED5E0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7C175EC"/>
    <w:multiLevelType w:val="hybridMultilevel"/>
    <w:tmpl w:val="0CA2F6A4"/>
    <w:lvl w:ilvl="0" w:tplc="81528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C3A71"/>
    <w:multiLevelType w:val="hybridMultilevel"/>
    <w:tmpl w:val="95205E6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03044"/>
    <w:multiLevelType w:val="hybridMultilevel"/>
    <w:tmpl w:val="C8561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90237"/>
    <w:multiLevelType w:val="hybridMultilevel"/>
    <w:tmpl w:val="6C6CD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27181"/>
    <w:multiLevelType w:val="hybridMultilevel"/>
    <w:tmpl w:val="C72A1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61985"/>
    <w:multiLevelType w:val="hybridMultilevel"/>
    <w:tmpl w:val="5B52F5D4"/>
    <w:lvl w:ilvl="0" w:tplc="96CA4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06158"/>
    <w:multiLevelType w:val="hybridMultilevel"/>
    <w:tmpl w:val="5C42A9C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E90883"/>
    <w:multiLevelType w:val="hybridMultilevel"/>
    <w:tmpl w:val="6346E9AA"/>
    <w:lvl w:ilvl="0" w:tplc="2664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A0202"/>
    <w:multiLevelType w:val="hybridMultilevel"/>
    <w:tmpl w:val="65560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3718E"/>
    <w:multiLevelType w:val="hybridMultilevel"/>
    <w:tmpl w:val="C7AA5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468C5"/>
    <w:multiLevelType w:val="hybridMultilevel"/>
    <w:tmpl w:val="1AA22304"/>
    <w:lvl w:ilvl="0" w:tplc="0416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20">
    <w:nsid w:val="3E882754"/>
    <w:multiLevelType w:val="hybridMultilevel"/>
    <w:tmpl w:val="F5C29C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706C3"/>
    <w:multiLevelType w:val="hybridMultilevel"/>
    <w:tmpl w:val="E59656F0"/>
    <w:lvl w:ilvl="0" w:tplc="11ECEBC4">
      <w:start w:val="3"/>
      <w:numFmt w:val="decimal"/>
      <w:lvlText w:val="%1"/>
      <w:lvlJc w:val="left"/>
      <w:pPr>
        <w:ind w:left="27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65" w:hanging="360"/>
      </w:pPr>
    </w:lvl>
    <w:lvl w:ilvl="2" w:tplc="0416001B" w:tentative="1">
      <w:start w:val="1"/>
      <w:numFmt w:val="lowerRoman"/>
      <w:lvlText w:val="%3."/>
      <w:lvlJc w:val="right"/>
      <w:pPr>
        <w:ind w:left="4185" w:hanging="180"/>
      </w:pPr>
    </w:lvl>
    <w:lvl w:ilvl="3" w:tplc="0416000F" w:tentative="1">
      <w:start w:val="1"/>
      <w:numFmt w:val="decimal"/>
      <w:lvlText w:val="%4."/>
      <w:lvlJc w:val="left"/>
      <w:pPr>
        <w:ind w:left="4905" w:hanging="360"/>
      </w:pPr>
    </w:lvl>
    <w:lvl w:ilvl="4" w:tplc="04160019" w:tentative="1">
      <w:start w:val="1"/>
      <w:numFmt w:val="lowerLetter"/>
      <w:lvlText w:val="%5."/>
      <w:lvlJc w:val="left"/>
      <w:pPr>
        <w:ind w:left="5625" w:hanging="360"/>
      </w:pPr>
    </w:lvl>
    <w:lvl w:ilvl="5" w:tplc="0416001B" w:tentative="1">
      <w:start w:val="1"/>
      <w:numFmt w:val="lowerRoman"/>
      <w:lvlText w:val="%6."/>
      <w:lvlJc w:val="right"/>
      <w:pPr>
        <w:ind w:left="6345" w:hanging="180"/>
      </w:pPr>
    </w:lvl>
    <w:lvl w:ilvl="6" w:tplc="0416000F" w:tentative="1">
      <w:start w:val="1"/>
      <w:numFmt w:val="decimal"/>
      <w:lvlText w:val="%7."/>
      <w:lvlJc w:val="left"/>
      <w:pPr>
        <w:ind w:left="7065" w:hanging="360"/>
      </w:pPr>
    </w:lvl>
    <w:lvl w:ilvl="7" w:tplc="04160019" w:tentative="1">
      <w:start w:val="1"/>
      <w:numFmt w:val="lowerLetter"/>
      <w:lvlText w:val="%8."/>
      <w:lvlJc w:val="left"/>
      <w:pPr>
        <w:ind w:left="7785" w:hanging="360"/>
      </w:pPr>
    </w:lvl>
    <w:lvl w:ilvl="8" w:tplc="0416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22">
    <w:nsid w:val="427C60EB"/>
    <w:multiLevelType w:val="hybridMultilevel"/>
    <w:tmpl w:val="E37EF258"/>
    <w:lvl w:ilvl="0" w:tplc="0416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7D7E02"/>
    <w:multiLevelType w:val="hybridMultilevel"/>
    <w:tmpl w:val="3A4A9AB4"/>
    <w:lvl w:ilvl="0" w:tplc="896EAA5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CB09FE"/>
    <w:multiLevelType w:val="hybridMultilevel"/>
    <w:tmpl w:val="D3D64060"/>
    <w:lvl w:ilvl="0" w:tplc="26CA6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91E68"/>
    <w:multiLevelType w:val="hybridMultilevel"/>
    <w:tmpl w:val="43EADBFA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516AB"/>
    <w:multiLevelType w:val="hybridMultilevel"/>
    <w:tmpl w:val="90F24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2A3570"/>
    <w:multiLevelType w:val="hybridMultilevel"/>
    <w:tmpl w:val="B2527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929D9"/>
    <w:multiLevelType w:val="hybridMultilevel"/>
    <w:tmpl w:val="3144810E"/>
    <w:lvl w:ilvl="0" w:tplc="0416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9">
    <w:nsid w:val="4B8C080A"/>
    <w:multiLevelType w:val="hybridMultilevel"/>
    <w:tmpl w:val="35BA97AA"/>
    <w:lvl w:ilvl="0" w:tplc="0416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96" w:hanging="360"/>
      </w:pPr>
      <w:rPr>
        <w:rFonts w:ascii="Wingdings" w:hAnsi="Wingdings" w:hint="default"/>
      </w:rPr>
    </w:lvl>
  </w:abstractNum>
  <w:abstractNum w:abstractNumId="30">
    <w:nsid w:val="4BBB17A3"/>
    <w:multiLevelType w:val="hybridMultilevel"/>
    <w:tmpl w:val="55B6A35C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B561CB"/>
    <w:multiLevelType w:val="hybridMultilevel"/>
    <w:tmpl w:val="2DE4E3CC"/>
    <w:lvl w:ilvl="0" w:tplc="385814E6">
      <w:start w:val="1"/>
      <w:numFmt w:val="lowerRoman"/>
      <w:lvlText w:val="%1."/>
      <w:lvlJc w:val="left"/>
      <w:pPr>
        <w:ind w:left="9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>
    <w:nsid w:val="55CF3057"/>
    <w:multiLevelType w:val="multilevel"/>
    <w:tmpl w:val="1206CA2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3">
    <w:nsid w:val="5AEF4E31"/>
    <w:multiLevelType w:val="hybridMultilevel"/>
    <w:tmpl w:val="CEBA5E4A"/>
    <w:lvl w:ilvl="0" w:tplc="B036BC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E04AB"/>
    <w:multiLevelType w:val="hybridMultilevel"/>
    <w:tmpl w:val="8B34B7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697CA0"/>
    <w:multiLevelType w:val="hybridMultilevel"/>
    <w:tmpl w:val="8D6AC12A"/>
    <w:lvl w:ilvl="0" w:tplc="4EDA7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1753C"/>
    <w:multiLevelType w:val="hybridMultilevel"/>
    <w:tmpl w:val="0A6C5234"/>
    <w:lvl w:ilvl="0" w:tplc="041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7">
    <w:nsid w:val="69787BDC"/>
    <w:multiLevelType w:val="hybridMultilevel"/>
    <w:tmpl w:val="E08E2414"/>
    <w:lvl w:ilvl="0" w:tplc="69E4AE36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6BB26330"/>
    <w:multiLevelType w:val="hybridMultilevel"/>
    <w:tmpl w:val="67465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3F7EF9"/>
    <w:multiLevelType w:val="hybridMultilevel"/>
    <w:tmpl w:val="C5EED85C"/>
    <w:lvl w:ilvl="0" w:tplc="DB643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E46B72"/>
    <w:multiLevelType w:val="hybridMultilevel"/>
    <w:tmpl w:val="9F563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859CA"/>
    <w:multiLevelType w:val="singleLevel"/>
    <w:tmpl w:val="C0B8C668"/>
    <w:lvl w:ilvl="0">
      <w:start w:val="2"/>
      <w:numFmt w:val="decimal"/>
      <w:lvlText w:val="%1-"/>
      <w:lvlJc w:val="left"/>
      <w:pPr>
        <w:tabs>
          <w:tab w:val="num" w:pos="2805"/>
        </w:tabs>
        <w:ind w:left="2805" w:hanging="420"/>
      </w:pPr>
      <w:rPr>
        <w:rFonts w:hint="default"/>
      </w:rPr>
    </w:lvl>
  </w:abstractNum>
  <w:abstractNum w:abstractNumId="42">
    <w:nsid w:val="708B506A"/>
    <w:multiLevelType w:val="hybridMultilevel"/>
    <w:tmpl w:val="55925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B176F"/>
    <w:multiLevelType w:val="hybridMultilevel"/>
    <w:tmpl w:val="899CD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34E8C"/>
    <w:multiLevelType w:val="hybridMultilevel"/>
    <w:tmpl w:val="144C3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932976"/>
    <w:multiLevelType w:val="hybridMultilevel"/>
    <w:tmpl w:val="57D62674"/>
    <w:lvl w:ilvl="0" w:tplc="66068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783153D5"/>
    <w:multiLevelType w:val="hybridMultilevel"/>
    <w:tmpl w:val="BDAE4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B42E78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>
    <w:nsid w:val="7BC62DF8"/>
    <w:multiLevelType w:val="hybridMultilevel"/>
    <w:tmpl w:val="84E82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8"/>
  </w:num>
  <w:num w:numId="8">
    <w:abstractNumId w:val="21"/>
  </w:num>
  <w:num w:numId="9">
    <w:abstractNumId w:val="24"/>
  </w:num>
  <w:num w:numId="10">
    <w:abstractNumId w:val="47"/>
  </w:num>
  <w:num w:numId="11">
    <w:abstractNumId w:val="41"/>
  </w:num>
  <w:num w:numId="12">
    <w:abstractNumId w:val="17"/>
  </w:num>
  <w:num w:numId="13">
    <w:abstractNumId w:val="40"/>
  </w:num>
  <w:num w:numId="14">
    <w:abstractNumId w:val="12"/>
  </w:num>
  <w:num w:numId="15">
    <w:abstractNumId w:val="8"/>
  </w:num>
  <w:num w:numId="16">
    <w:abstractNumId w:val="27"/>
  </w:num>
  <w:num w:numId="17">
    <w:abstractNumId w:val="20"/>
  </w:num>
  <w:num w:numId="18">
    <w:abstractNumId w:val="44"/>
  </w:num>
  <w:num w:numId="19">
    <w:abstractNumId w:val="15"/>
  </w:num>
  <w:num w:numId="20">
    <w:abstractNumId w:val="16"/>
  </w:num>
  <w:num w:numId="21">
    <w:abstractNumId w:val="39"/>
  </w:num>
  <w:num w:numId="22">
    <w:abstractNumId w:val="9"/>
  </w:num>
  <w:num w:numId="23">
    <w:abstractNumId w:val="31"/>
  </w:num>
  <w:num w:numId="24">
    <w:abstractNumId w:val="35"/>
  </w:num>
  <w:num w:numId="25">
    <w:abstractNumId w:val="10"/>
  </w:num>
  <w:num w:numId="26">
    <w:abstractNumId w:val="18"/>
  </w:num>
  <w:num w:numId="27">
    <w:abstractNumId w:val="48"/>
  </w:num>
  <w:num w:numId="28">
    <w:abstractNumId w:val="13"/>
  </w:num>
  <w:num w:numId="29">
    <w:abstractNumId w:val="6"/>
  </w:num>
  <w:num w:numId="30">
    <w:abstractNumId w:val="46"/>
  </w:num>
  <w:num w:numId="31">
    <w:abstractNumId w:val="42"/>
  </w:num>
  <w:num w:numId="32">
    <w:abstractNumId w:val="36"/>
  </w:num>
  <w:num w:numId="33">
    <w:abstractNumId w:val="26"/>
  </w:num>
  <w:num w:numId="34">
    <w:abstractNumId w:val="7"/>
  </w:num>
  <w:num w:numId="35">
    <w:abstractNumId w:val="34"/>
  </w:num>
  <w:num w:numId="36">
    <w:abstractNumId w:val="19"/>
  </w:num>
  <w:num w:numId="37">
    <w:abstractNumId w:val="29"/>
  </w:num>
  <w:num w:numId="38">
    <w:abstractNumId w:val="43"/>
  </w:num>
  <w:num w:numId="39">
    <w:abstractNumId w:val="25"/>
  </w:num>
  <w:num w:numId="40">
    <w:abstractNumId w:val="23"/>
  </w:num>
  <w:num w:numId="41">
    <w:abstractNumId w:val="30"/>
  </w:num>
  <w:num w:numId="42">
    <w:abstractNumId w:val="37"/>
  </w:num>
  <w:num w:numId="43">
    <w:abstractNumId w:val="22"/>
  </w:num>
  <w:num w:numId="44">
    <w:abstractNumId w:val="11"/>
  </w:num>
  <w:num w:numId="45">
    <w:abstractNumId w:val="33"/>
  </w:num>
  <w:num w:numId="46">
    <w:abstractNumId w:val="14"/>
  </w:num>
  <w:num w:numId="47">
    <w:abstractNumId w:val="32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A557D"/>
    <w:rsid w:val="00002CEB"/>
    <w:rsid w:val="00005883"/>
    <w:rsid w:val="00012B1D"/>
    <w:rsid w:val="000214C5"/>
    <w:rsid w:val="00046955"/>
    <w:rsid w:val="0005520B"/>
    <w:rsid w:val="00056030"/>
    <w:rsid w:val="000603D6"/>
    <w:rsid w:val="000762ED"/>
    <w:rsid w:val="000772DB"/>
    <w:rsid w:val="00077953"/>
    <w:rsid w:val="00077C28"/>
    <w:rsid w:val="00081751"/>
    <w:rsid w:val="000821AE"/>
    <w:rsid w:val="00086FB5"/>
    <w:rsid w:val="000A1E6A"/>
    <w:rsid w:val="000B5400"/>
    <w:rsid w:val="000C668D"/>
    <w:rsid w:val="000D272F"/>
    <w:rsid w:val="000D54DA"/>
    <w:rsid w:val="000E0F4B"/>
    <w:rsid w:val="000E210C"/>
    <w:rsid w:val="000F6433"/>
    <w:rsid w:val="001011A4"/>
    <w:rsid w:val="001011F9"/>
    <w:rsid w:val="001037FB"/>
    <w:rsid w:val="0010585B"/>
    <w:rsid w:val="00110FD8"/>
    <w:rsid w:val="00115860"/>
    <w:rsid w:val="00116CAE"/>
    <w:rsid w:val="00121107"/>
    <w:rsid w:val="00125016"/>
    <w:rsid w:val="0013079C"/>
    <w:rsid w:val="0013283F"/>
    <w:rsid w:val="00140605"/>
    <w:rsid w:val="001422B8"/>
    <w:rsid w:val="001431EE"/>
    <w:rsid w:val="00151404"/>
    <w:rsid w:val="00152BE4"/>
    <w:rsid w:val="00157148"/>
    <w:rsid w:val="001573FA"/>
    <w:rsid w:val="00171FBE"/>
    <w:rsid w:val="0017568B"/>
    <w:rsid w:val="00176CC8"/>
    <w:rsid w:val="00182B01"/>
    <w:rsid w:val="00185787"/>
    <w:rsid w:val="00190CEA"/>
    <w:rsid w:val="0019294E"/>
    <w:rsid w:val="001945CB"/>
    <w:rsid w:val="001A0669"/>
    <w:rsid w:val="001A08F1"/>
    <w:rsid w:val="001B054C"/>
    <w:rsid w:val="001B6EF3"/>
    <w:rsid w:val="001C33FC"/>
    <w:rsid w:val="001C5502"/>
    <w:rsid w:val="001D1CE6"/>
    <w:rsid w:val="001D4A76"/>
    <w:rsid w:val="001D548A"/>
    <w:rsid w:val="001E2AA3"/>
    <w:rsid w:val="001E484C"/>
    <w:rsid w:val="001E5FF1"/>
    <w:rsid w:val="001F3581"/>
    <w:rsid w:val="001F5B2D"/>
    <w:rsid w:val="001F5F69"/>
    <w:rsid w:val="002002B6"/>
    <w:rsid w:val="002042CF"/>
    <w:rsid w:val="00204DF1"/>
    <w:rsid w:val="002132EF"/>
    <w:rsid w:val="00214110"/>
    <w:rsid w:val="00215DB2"/>
    <w:rsid w:val="002266AB"/>
    <w:rsid w:val="0023106F"/>
    <w:rsid w:val="00235E36"/>
    <w:rsid w:val="00236BF3"/>
    <w:rsid w:val="00242EF8"/>
    <w:rsid w:val="002438CD"/>
    <w:rsid w:val="002462D7"/>
    <w:rsid w:val="0025271B"/>
    <w:rsid w:val="002552CB"/>
    <w:rsid w:val="00260341"/>
    <w:rsid w:val="00264FAA"/>
    <w:rsid w:val="002704F1"/>
    <w:rsid w:val="00272AF7"/>
    <w:rsid w:val="0027353D"/>
    <w:rsid w:val="00274D4C"/>
    <w:rsid w:val="00283580"/>
    <w:rsid w:val="00284DF4"/>
    <w:rsid w:val="00285682"/>
    <w:rsid w:val="00285C07"/>
    <w:rsid w:val="00292EEC"/>
    <w:rsid w:val="002A41A2"/>
    <w:rsid w:val="002B18B2"/>
    <w:rsid w:val="002B371E"/>
    <w:rsid w:val="002B6211"/>
    <w:rsid w:val="002C2708"/>
    <w:rsid w:val="002C4199"/>
    <w:rsid w:val="002D0F8E"/>
    <w:rsid w:val="002D6960"/>
    <w:rsid w:val="002E2493"/>
    <w:rsid w:val="002E4D3B"/>
    <w:rsid w:val="002F7ED1"/>
    <w:rsid w:val="00303E98"/>
    <w:rsid w:val="00304B9B"/>
    <w:rsid w:val="00310910"/>
    <w:rsid w:val="0031308C"/>
    <w:rsid w:val="00320D43"/>
    <w:rsid w:val="00322C87"/>
    <w:rsid w:val="00331CF2"/>
    <w:rsid w:val="0034605C"/>
    <w:rsid w:val="00351EA4"/>
    <w:rsid w:val="0035461B"/>
    <w:rsid w:val="003555A4"/>
    <w:rsid w:val="00355F04"/>
    <w:rsid w:val="00356FB4"/>
    <w:rsid w:val="003651AA"/>
    <w:rsid w:val="00370400"/>
    <w:rsid w:val="003733FC"/>
    <w:rsid w:val="003751EE"/>
    <w:rsid w:val="00375F39"/>
    <w:rsid w:val="00387648"/>
    <w:rsid w:val="00387F2F"/>
    <w:rsid w:val="00395184"/>
    <w:rsid w:val="00397FF6"/>
    <w:rsid w:val="003A51E1"/>
    <w:rsid w:val="003B0E61"/>
    <w:rsid w:val="003B3B7F"/>
    <w:rsid w:val="003B613B"/>
    <w:rsid w:val="003C1B74"/>
    <w:rsid w:val="003C1F4F"/>
    <w:rsid w:val="003C3794"/>
    <w:rsid w:val="003C50BC"/>
    <w:rsid w:val="003C54D7"/>
    <w:rsid w:val="003C6DE4"/>
    <w:rsid w:val="003D058C"/>
    <w:rsid w:val="003D187F"/>
    <w:rsid w:val="003D72C5"/>
    <w:rsid w:val="003E697C"/>
    <w:rsid w:val="003F1E11"/>
    <w:rsid w:val="0040124E"/>
    <w:rsid w:val="00403769"/>
    <w:rsid w:val="00407A08"/>
    <w:rsid w:val="004143FA"/>
    <w:rsid w:val="00417E20"/>
    <w:rsid w:val="004241AD"/>
    <w:rsid w:val="00424614"/>
    <w:rsid w:val="0043255D"/>
    <w:rsid w:val="00435FDB"/>
    <w:rsid w:val="00440900"/>
    <w:rsid w:val="00440AB6"/>
    <w:rsid w:val="00440FCB"/>
    <w:rsid w:val="0044402A"/>
    <w:rsid w:val="00444895"/>
    <w:rsid w:val="00447872"/>
    <w:rsid w:val="004540B7"/>
    <w:rsid w:val="004760BB"/>
    <w:rsid w:val="00477BF1"/>
    <w:rsid w:val="00483210"/>
    <w:rsid w:val="004838C8"/>
    <w:rsid w:val="00491705"/>
    <w:rsid w:val="00492B96"/>
    <w:rsid w:val="00495D95"/>
    <w:rsid w:val="004A06E7"/>
    <w:rsid w:val="004A26E3"/>
    <w:rsid w:val="004A6DD9"/>
    <w:rsid w:val="004B0B57"/>
    <w:rsid w:val="004B2B29"/>
    <w:rsid w:val="004B5433"/>
    <w:rsid w:val="004C3139"/>
    <w:rsid w:val="004C322A"/>
    <w:rsid w:val="004E35D1"/>
    <w:rsid w:val="004E66AE"/>
    <w:rsid w:val="004F05A9"/>
    <w:rsid w:val="004F5F5D"/>
    <w:rsid w:val="004F7F8E"/>
    <w:rsid w:val="00501C3C"/>
    <w:rsid w:val="00507FBD"/>
    <w:rsid w:val="00510DE7"/>
    <w:rsid w:val="00512CEF"/>
    <w:rsid w:val="00514C06"/>
    <w:rsid w:val="00514DFB"/>
    <w:rsid w:val="00514E79"/>
    <w:rsid w:val="0051789C"/>
    <w:rsid w:val="00525FAF"/>
    <w:rsid w:val="0052703F"/>
    <w:rsid w:val="005314B4"/>
    <w:rsid w:val="00533D8A"/>
    <w:rsid w:val="00534C3C"/>
    <w:rsid w:val="00545A54"/>
    <w:rsid w:val="00547A84"/>
    <w:rsid w:val="0056527A"/>
    <w:rsid w:val="005665DC"/>
    <w:rsid w:val="00566E3D"/>
    <w:rsid w:val="00570082"/>
    <w:rsid w:val="005715EA"/>
    <w:rsid w:val="00573C37"/>
    <w:rsid w:val="00577B8C"/>
    <w:rsid w:val="005806A3"/>
    <w:rsid w:val="005824D0"/>
    <w:rsid w:val="005859B7"/>
    <w:rsid w:val="005A502B"/>
    <w:rsid w:val="005A62A2"/>
    <w:rsid w:val="005A7F79"/>
    <w:rsid w:val="005B3AF4"/>
    <w:rsid w:val="005B573C"/>
    <w:rsid w:val="005B774E"/>
    <w:rsid w:val="005C0842"/>
    <w:rsid w:val="005C3654"/>
    <w:rsid w:val="005C617B"/>
    <w:rsid w:val="005D3590"/>
    <w:rsid w:val="005D6C2B"/>
    <w:rsid w:val="005D79A9"/>
    <w:rsid w:val="005E57E7"/>
    <w:rsid w:val="0060705C"/>
    <w:rsid w:val="0062007A"/>
    <w:rsid w:val="00626E96"/>
    <w:rsid w:val="006323C4"/>
    <w:rsid w:val="00635D4D"/>
    <w:rsid w:val="006446EE"/>
    <w:rsid w:val="00653FF3"/>
    <w:rsid w:val="00660CC5"/>
    <w:rsid w:val="00664124"/>
    <w:rsid w:val="00667BE3"/>
    <w:rsid w:val="00683B8E"/>
    <w:rsid w:val="0068411E"/>
    <w:rsid w:val="00684CD6"/>
    <w:rsid w:val="006A1525"/>
    <w:rsid w:val="006A70CC"/>
    <w:rsid w:val="006B2B98"/>
    <w:rsid w:val="006B536B"/>
    <w:rsid w:val="006C058B"/>
    <w:rsid w:val="006D6C80"/>
    <w:rsid w:val="006E0C39"/>
    <w:rsid w:val="006F5351"/>
    <w:rsid w:val="007033BE"/>
    <w:rsid w:val="00710F11"/>
    <w:rsid w:val="00715155"/>
    <w:rsid w:val="0071682F"/>
    <w:rsid w:val="00722AAE"/>
    <w:rsid w:val="00726E96"/>
    <w:rsid w:val="00732C39"/>
    <w:rsid w:val="00736379"/>
    <w:rsid w:val="007364F0"/>
    <w:rsid w:val="00737207"/>
    <w:rsid w:val="00745E61"/>
    <w:rsid w:val="0075228D"/>
    <w:rsid w:val="00771D31"/>
    <w:rsid w:val="00772DAC"/>
    <w:rsid w:val="00777DDB"/>
    <w:rsid w:val="00782289"/>
    <w:rsid w:val="00791CC9"/>
    <w:rsid w:val="00793143"/>
    <w:rsid w:val="007A3F25"/>
    <w:rsid w:val="007A40F6"/>
    <w:rsid w:val="007A6894"/>
    <w:rsid w:val="007B192F"/>
    <w:rsid w:val="007B728B"/>
    <w:rsid w:val="007C2927"/>
    <w:rsid w:val="007D7E56"/>
    <w:rsid w:val="007E0381"/>
    <w:rsid w:val="007E662C"/>
    <w:rsid w:val="007F07C5"/>
    <w:rsid w:val="007F3C2C"/>
    <w:rsid w:val="0080751B"/>
    <w:rsid w:val="008108D5"/>
    <w:rsid w:val="00812F57"/>
    <w:rsid w:val="0081339D"/>
    <w:rsid w:val="00821585"/>
    <w:rsid w:val="0084025B"/>
    <w:rsid w:val="00840957"/>
    <w:rsid w:val="00841DD2"/>
    <w:rsid w:val="00844549"/>
    <w:rsid w:val="008452C4"/>
    <w:rsid w:val="00847EE8"/>
    <w:rsid w:val="00853848"/>
    <w:rsid w:val="00854A37"/>
    <w:rsid w:val="008561BC"/>
    <w:rsid w:val="0086454B"/>
    <w:rsid w:val="00864BD1"/>
    <w:rsid w:val="00865A0C"/>
    <w:rsid w:val="008665B1"/>
    <w:rsid w:val="0087567E"/>
    <w:rsid w:val="00880F89"/>
    <w:rsid w:val="008818A9"/>
    <w:rsid w:val="008832F7"/>
    <w:rsid w:val="00891A26"/>
    <w:rsid w:val="00891C57"/>
    <w:rsid w:val="008A211F"/>
    <w:rsid w:val="008B2EC0"/>
    <w:rsid w:val="008B5F47"/>
    <w:rsid w:val="008C0E96"/>
    <w:rsid w:val="008C25D0"/>
    <w:rsid w:val="008C3B0A"/>
    <w:rsid w:val="008E07D8"/>
    <w:rsid w:val="008E322D"/>
    <w:rsid w:val="008F22DF"/>
    <w:rsid w:val="008F4DCD"/>
    <w:rsid w:val="008F57DB"/>
    <w:rsid w:val="009043E9"/>
    <w:rsid w:val="0090456C"/>
    <w:rsid w:val="00914506"/>
    <w:rsid w:val="00915DFA"/>
    <w:rsid w:val="009176F1"/>
    <w:rsid w:val="00920E6B"/>
    <w:rsid w:val="00932FAA"/>
    <w:rsid w:val="0093341C"/>
    <w:rsid w:val="00935EF8"/>
    <w:rsid w:val="009369D0"/>
    <w:rsid w:val="009433B4"/>
    <w:rsid w:val="009447A6"/>
    <w:rsid w:val="00945516"/>
    <w:rsid w:val="00951356"/>
    <w:rsid w:val="0095373A"/>
    <w:rsid w:val="0095775B"/>
    <w:rsid w:val="00961D69"/>
    <w:rsid w:val="009655FB"/>
    <w:rsid w:val="00974FF5"/>
    <w:rsid w:val="00991AFA"/>
    <w:rsid w:val="009A5040"/>
    <w:rsid w:val="009B3C6D"/>
    <w:rsid w:val="009B79E6"/>
    <w:rsid w:val="009C0680"/>
    <w:rsid w:val="009C0F91"/>
    <w:rsid w:val="009C665A"/>
    <w:rsid w:val="009D0B14"/>
    <w:rsid w:val="009D197D"/>
    <w:rsid w:val="009D3D14"/>
    <w:rsid w:val="009E3714"/>
    <w:rsid w:val="009F3573"/>
    <w:rsid w:val="00A00D26"/>
    <w:rsid w:val="00A02E9A"/>
    <w:rsid w:val="00A0628F"/>
    <w:rsid w:val="00A077DD"/>
    <w:rsid w:val="00A07871"/>
    <w:rsid w:val="00A16801"/>
    <w:rsid w:val="00A21A73"/>
    <w:rsid w:val="00A24EF5"/>
    <w:rsid w:val="00A36F84"/>
    <w:rsid w:val="00A375C8"/>
    <w:rsid w:val="00A4211D"/>
    <w:rsid w:val="00A424F2"/>
    <w:rsid w:val="00A523B8"/>
    <w:rsid w:val="00A60957"/>
    <w:rsid w:val="00A64A36"/>
    <w:rsid w:val="00A676C9"/>
    <w:rsid w:val="00A8324B"/>
    <w:rsid w:val="00A95466"/>
    <w:rsid w:val="00A976FE"/>
    <w:rsid w:val="00AA414D"/>
    <w:rsid w:val="00AA4F7A"/>
    <w:rsid w:val="00AB32B8"/>
    <w:rsid w:val="00AB54C4"/>
    <w:rsid w:val="00AC0AAB"/>
    <w:rsid w:val="00AC2D4C"/>
    <w:rsid w:val="00AC2F39"/>
    <w:rsid w:val="00AC4B31"/>
    <w:rsid w:val="00AC51FE"/>
    <w:rsid w:val="00AC62BF"/>
    <w:rsid w:val="00AD0D3F"/>
    <w:rsid w:val="00AD25BE"/>
    <w:rsid w:val="00AE7140"/>
    <w:rsid w:val="00AE71C0"/>
    <w:rsid w:val="00AF1DBD"/>
    <w:rsid w:val="00AF737D"/>
    <w:rsid w:val="00B06B24"/>
    <w:rsid w:val="00B07726"/>
    <w:rsid w:val="00B1144A"/>
    <w:rsid w:val="00B158BD"/>
    <w:rsid w:val="00B15F26"/>
    <w:rsid w:val="00B16CC9"/>
    <w:rsid w:val="00B277B8"/>
    <w:rsid w:val="00B346D5"/>
    <w:rsid w:val="00B45B20"/>
    <w:rsid w:val="00B4747F"/>
    <w:rsid w:val="00B53ABC"/>
    <w:rsid w:val="00B54BDF"/>
    <w:rsid w:val="00B55C8C"/>
    <w:rsid w:val="00B56CB3"/>
    <w:rsid w:val="00B6480E"/>
    <w:rsid w:val="00B838E5"/>
    <w:rsid w:val="00B84F5C"/>
    <w:rsid w:val="00BA701D"/>
    <w:rsid w:val="00BB2331"/>
    <w:rsid w:val="00BB39CF"/>
    <w:rsid w:val="00BB7487"/>
    <w:rsid w:val="00BC42CD"/>
    <w:rsid w:val="00BC543C"/>
    <w:rsid w:val="00BC7A71"/>
    <w:rsid w:val="00BD05C5"/>
    <w:rsid w:val="00BD3657"/>
    <w:rsid w:val="00BE1C69"/>
    <w:rsid w:val="00BE2622"/>
    <w:rsid w:val="00BE61AF"/>
    <w:rsid w:val="00BF223B"/>
    <w:rsid w:val="00BF39CF"/>
    <w:rsid w:val="00C021CC"/>
    <w:rsid w:val="00C03C09"/>
    <w:rsid w:val="00C03FF8"/>
    <w:rsid w:val="00C109B5"/>
    <w:rsid w:val="00C14961"/>
    <w:rsid w:val="00C14C19"/>
    <w:rsid w:val="00C1757F"/>
    <w:rsid w:val="00C20F32"/>
    <w:rsid w:val="00C21877"/>
    <w:rsid w:val="00C21B01"/>
    <w:rsid w:val="00C23CB4"/>
    <w:rsid w:val="00C267BE"/>
    <w:rsid w:val="00C2752E"/>
    <w:rsid w:val="00C27549"/>
    <w:rsid w:val="00C4267F"/>
    <w:rsid w:val="00C42EC8"/>
    <w:rsid w:val="00C46542"/>
    <w:rsid w:val="00C506C4"/>
    <w:rsid w:val="00C50917"/>
    <w:rsid w:val="00C536F9"/>
    <w:rsid w:val="00C62F29"/>
    <w:rsid w:val="00C731D5"/>
    <w:rsid w:val="00C859C2"/>
    <w:rsid w:val="00C86883"/>
    <w:rsid w:val="00C87099"/>
    <w:rsid w:val="00C87EDD"/>
    <w:rsid w:val="00C938F2"/>
    <w:rsid w:val="00C9645A"/>
    <w:rsid w:val="00C9758D"/>
    <w:rsid w:val="00CA19DD"/>
    <w:rsid w:val="00CA21B8"/>
    <w:rsid w:val="00CA6F01"/>
    <w:rsid w:val="00CB15A3"/>
    <w:rsid w:val="00CC7C82"/>
    <w:rsid w:val="00CD3978"/>
    <w:rsid w:val="00CD440F"/>
    <w:rsid w:val="00CE3CB9"/>
    <w:rsid w:val="00CE4862"/>
    <w:rsid w:val="00CE7339"/>
    <w:rsid w:val="00D06959"/>
    <w:rsid w:val="00D111B2"/>
    <w:rsid w:val="00D144DA"/>
    <w:rsid w:val="00D175CC"/>
    <w:rsid w:val="00D23031"/>
    <w:rsid w:val="00D3133E"/>
    <w:rsid w:val="00D31396"/>
    <w:rsid w:val="00D32845"/>
    <w:rsid w:val="00D32E29"/>
    <w:rsid w:val="00D46EB7"/>
    <w:rsid w:val="00D5346F"/>
    <w:rsid w:val="00D60D4E"/>
    <w:rsid w:val="00D60F8A"/>
    <w:rsid w:val="00D62B4F"/>
    <w:rsid w:val="00D74EBE"/>
    <w:rsid w:val="00D81174"/>
    <w:rsid w:val="00D87A1E"/>
    <w:rsid w:val="00D9169D"/>
    <w:rsid w:val="00DA5900"/>
    <w:rsid w:val="00DB001C"/>
    <w:rsid w:val="00DB2AF1"/>
    <w:rsid w:val="00DB7375"/>
    <w:rsid w:val="00DC035C"/>
    <w:rsid w:val="00DC0939"/>
    <w:rsid w:val="00DC48F8"/>
    <w:rsid w:val="00DD053D"/>
    <w:rsid w:val="00DD5382"/>
    <w:rsid w:val="00DD547C"/>
    <w:rsid w:val="00DE41F1"/>
    <w:rsid w:val="00DE4FEB"/>
    <w:rsid w:val="00DF14B1"/>
    <w:rsid w:val="00E110C2"/>
    <w:rsid w:val="00E12324"/>
    <w:rsid w:val="00E166FB"/>
    <w:rsid w:val="00E305E7"/>
    <w:rsid w:val="00E33CE8"/>
    <w:rsid w:val="00E36492"/>
    <w:rsid w:val="00E54C94"/>
    <w:rsid w:val="00E563D8"/>
    <w:rsid w:val="00E65549"/>
    <w:rsid w:val="00E66201"/>
    <w:rsid w:val="00E701FE"/>
    <w:rsid w:val="00E771D0"/>
    <w:rsid w:val="00E85833"/>
    <w:rsid w:val="00E93179"/>
    <w:rsid w:val="00E97542"/>
    <w:rsid w:val="00EA557D"/>
    <w:rsid w:val="00EB490D"/>
    <w:rsid w:val="00EF707F"/>
    <w:rsid w:val="00F0062C"/>
    <w:rsid w:val="00F01B7D"/>
    <w:rsid w:val="00F0716B"/>
    <w:rsid w:val="00F132F0"/>
    <w:rsid w:val="00F16466"/>
    <w:rsid w:val="00F2799C"/>
    <w:rsid w:val="00F37DE9"/>
    <w:rsid w:val="00F416C0"/>
    <w:rsid w:val="00F44140"/>
    <w:rsid w:val="00F44805"/>
    <w:rsid w:val="00F4584C"/>
    <w:rsid w:val="00F523E0"/>
    <w:rsid w:val="00F56DD9"/>
    <w:rsid w:val="00F708C4"/>
    <w:rsid w:val="00F73121"/>
    <w:rsid w:val="00F73A4F"/>
    <w:rsid w:val="00F80AF1"/>
    <w:rsid w:val="00F95192"/>
    <w:rsid w:val="00FA4067"/>
    <w:rsid w:val="00FA54AA"/>
    <w:rsid w:val="00FA695B"/>
    <w:rsid w:val="00FB3652"/>
    <w:rsid w:val="00FC65E0"/>
    <w:rsid w:val="00FC6D84"/>
    <w:rsid w:val="00FD1844"/>
    <w:rsid w:val="00FE2891"/>
    <w:rsid w:val="00FE5521"/>
    <w:rsid w:val="00FF21DE"/>
    <w:rsid w:val="00FF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D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4A6DD9"/>
    <w:pPr>
      <w:keepNext/>
      <w:tabs>
        <w:tab w:val="num" w:pos="0"/>
      </w:tabs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A6DD9"/>
    <w:pPr>
      <w:keepNext/>
      <w:tabs>
        <w:tab w:val="num" w:pos="0"/>
      </w:tabs>
      <w:outlineLvl w:val="1"/>
    </w:pPr>
    <w:rPr>
      <w:rFonts w:ascii="Verdana" w:hAnsi="Verdana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1">
    <w:name w:val="WW8Num2z1"/>
    <w:rsid w:val="004A6DD9"/>
    <w:rPr>
      <w:rFonts w:ascii="Courier New" w:hAnsi="Courier New" w:cs="Courier New"/>
    </w:rPr>
  </w:style>
  <w:style w:type="character" w:customStyle="1" w:styleId="WW8Num2z2">
    <w:name w:val="WW8Num2z2"/>
    <w:rsid w:val="004A6DD9"/>
    <w:rPr>
      <w:rFonts w:ascii="Wingdings" w:hAnsi="Wingdings"/>
    </w:rPr>
  </w:style>
  <w:style w:type="character" w:customStyle="1" w:styleId="WW8Num2z3">
    <w:name w:val="WW8Num2z3"/>
    <w:rsid w:val="004A6DD9"/>
    <w:rPr>
      <w:rFonts w:ascii="Symbol" w:hAnsi="Symbol"/>
    </w:rPr>
  </w:style>
  <w:style w:type="character" w:customStyle="1" w:styleId="WW8Num5z1">
    <w:name w:val="WW8Num5z1"/>
    <w:rsid w:val="004A6DD9"/>
    <w:rPr>
      <w:rFonts w:ascii="Courier New" w:hAnsi="Courier New" w:cs="Courier New"/>
    </w:rPr>
  </w:style>
  <w:style w:type="character" w:customStyle="1" w:styleId="WW8Num5z2">
    <w:name w:val="WW8Num5z2"/>
    <w:rsid w:val="004A6DD9"/>
    <w:rPr>
      <w:rFonts w:ascii="Wingdings" w:hAnsi="Wingdings"/>
    </w:rPr>
  </w:style>
  <w:style w:type="character" w:customStyle="1" w:styleId="WW8Num5z3">
    <w:name w:val="WW8Num5z3"/>
    <w:rsid w:val="004A6DD9"/>
    <w:rPr>
      <w:rFonts w:ascii="Symbol" w:hAnsi="Symbol"/>
    </w:rPr>
  </w:style>
  <w:style w:type="character" w:customStyle="1" w:styleId="WW8Num7z1">
    <w:name w:val="WW8Num7z1"/>
    <w:rsid w:val="004A6DD9"/>
    <w:rPr>
      <w:rFonts w:ascii="Courier New" w:hAnsi="Courier New" w:cs="Courier New"/>
    </w:rPr>
  </w:style>
  <w:style w:type="character" w:customStyle="1" w:styleId="WW8Num7z2">
    <w:name w:val="WW8Num7z2"/>
    <w:rsid w:val="004A6DD9"/>
    <w:rPr>
      <w:rFonts w:ascii="Wingdings" w:hAnsi="Wingdings"/>
    </w:rPr>
  </w:style>
  <w:style w:type="character" w:customStyle="1" w:styleId="WW8Num7z3">
    <w:name w:val="WW8Num7z3"/>
    <w:rsid w:val="004A6DD9"/>
    <w:rPr>
      <w:rFonts w:ascii="Symbol" w:hAnsi="Symbol"/>
    </w:rPr>
  </w:style>
  <w:style w:type="character" w:customStyle="1" w:styleId="WW8Num9z0">
    <w:name w:val="WW8Num9z0"/>
    <w:rsid w:val="004A6DD9"/>
    <w:rPr>
      <w:rFonts w:ascii="Wingdings" w:hAnsi="Wingdings"/>
    </w:rPr>
  </w:style>
  <w:style w:type="character" w:customStyle="1" w:styleId="Fontepargpadro1">
    <w:name w:val="Fonte parág. padrão1"/>
    <w:rsid w:val="004A6DD9"/>
  </w:style>
  <w:style w:type="paragraph" w:customStyle="1" w:styleId="Captulo">
    <w:name w:val="Capítulo"/>
    <w:basedOn w:val="Normal"/>
    <w:next w:val="Corpodetexto"/>
    <w:rsid w:val="004A6DD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4A6DD9"/>
    <w:rPr>
      <w:rFonts w:ascii="Verdana" w:hAnsi="Verdana"/>
      <w:b/>
      <w:sz w:val="18"/>
    </w:rPr>
  </w:style>
  <w:style w:type="paragraph" w:styleId="Lista">
    <w:name w:val="List"/>
    <w:basedOn w:val="Corpodetexto"/>
    <w:semiHidden/>
    <w:rsid w:val="004A6DD9"/>
    <w:rPr>
      <w:rFonts w:cs="Tahoma"/>
    </w:rPr>
  </w:style>
  <w:style w:type="paragraph" w:customStyle="1" w:styleId="Legenda1">
    <w:name w:val="Legenda1"/>
    <w:basedOn w:val="Normal"/>
    <w:rsid w:val="004A6DD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A6DD9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4A6DD9"/>
    <w:pPr>
      <w:jc w:val="center"/>
    </w:pPr>
    <w:rPr>
      <w:sz w:val="28"/>
    </w:rPr>
  </w:style>
  <w:style w:type="paragraph" w:styleId="Subttulo">
    <w:name w:val="Subtitle"/>
    <w:basedOn w:val="Captulo"/>
    <w:next w:val="Corpodetexto"/>
    <w:qFormat/>
    <w:rsid w:val="004A6DD9"/>
    <w:pPr>
      <w:jc w:val="center"/>
    </w:pPr>
    <w:rPr>
      <w:i/>
      <w:iCs/>
    </w:rPr>
  </w:style>
  <w:style w:type="paragraph" w:customStyle="1" w:styleId="Corpodetexto21">
    <w:name w:val="Corpo de texto 21"/>
    <w:basedOn w:val="Normal"/>
    <w:rsid w:val="004A6DD9"/>
    <w:pPr>
      <w:tabs>
        <w:tab w:val="left" w:pos="8647"/>
      </w:tabs>
      <w:jc w:val="both"/>
    </w:pPr>
    <w:rPr>
      <w:rFonts w:ascii="Verdana" w:hAnsi="Verdana"/>
      <w:sz w:val="18"/>
    </w:rPr>
  </w:style>
  <w:style w:type="paragraph" w:customStyle="1" w:styleId="Contedodatabela">
    <w:name w:val="Conteúdo da tabela"/>
    <w:basedOn w:val="Normal"/>
    <w:rsid w:val="004A6DD9"/>
    <w:pPr>
      <w:suppressLineNumbers/>
    </w:pPr>
  </w:style>
  <w:style w:type="paragraph" w:customStyle="1" w:styleId="Ttulodatabela">
    <w:name w:val="Título da tabela"/>
    <w:basedOn w:val="Contedodatabela"/>
    <w:rsid w:val="004A6DD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4A6DD9"/>
  </w:style>
  <w:style w:type="table" w:styleId="Tabelacomgrade">
    <w:name w:val="Table Grid"/>
    <w:basedOn w:val="Tabelanormal"/>
    <w:uiPriority w:val="59"/>
    <w:rsid w:val="00EA5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64A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A36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1E2A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64FA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012B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2B1D"/>
    <w:rPr>
      <w:lang w:eastAsia="ar-SA"/>
    </w:rPr>
  </w:style>
  <w:style w:type="paragraph" w:styleId="Rodap">
    <w:name w:val="footer"/>
    <w:basedOn w:val="Normal"/>
    <w:link w:val="RodapChar"/>
    <w:unhideWhenUsed/>
    <w:rsid w:val="00012B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12B1D"/>
    <w:rPr>
      <w:lang w:eastAsia="ar-SA"/>
    </w:rPr>
  </w:style>
  <w:style w:type="paragraph" w:styleId="NormalWeb">
    <w:name w:val="Normal (Web)"/>
    <w:basedOn w:val="Normal"/>
    <w:rsid w:val="00351EA4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rsid w:val="00351EA4"/>
  </w:style>
  <w:style w:type="character" w:styleId="Forte">
    <w:name w:val="Strong"/>
    <w:basedOn w:val="Fontepargpadro"/>
    <w:uiPriority w:val="22"/>
    <w:qFormat/>
    <w:rsid w:val="00204DF1"/>
    <w:rPr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6B2B98"/>
    <w:rPr>
      <w:rFonts w:ascii="Verdana" w:hAnsi="Verdana"/>
      <w:b/>
      <w:sz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4E98-E247-4DE9-990B-8A0B2A6B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Elaboração do Plano de Trabalho</vt:lpstr>
    </vt:vector>
  </TitlesOfParts>
  <Company>PMSJRP</Company>
  <LinksUpToDate>false</LinksUpToDate>
  <CharactersWithSpaces>686</CharactersWithSpaces>
  <SharedDoc>false</SharedDoc>
  <HLinks>
    <vt:vector size="18" baseType="variant">
      <vt:variant>
        <vt:i4>7143517</vt:i4>
      </vt:variant>
      <vt:variant>
        <vt:i4>0</vt:i4>
      </vt:variant>
      <vt:variant>
        <vt:i4>0</vt:i4>
      </vt:variant>
      <vt:variant>
        <vt:i4>5</vt:i4>
      </vt:variant>
      <vt:variant>
        <vt:lpwstr>mailto:projetovivadomlafaiete@hotmail.com</vt:lpwstr>
      </vt:variant>
      <vt:variant>
        <vt:lpwstr/>
      </vt:variant>
      <vt:variant>
        <vt:i4>7143517</vt:i4>
      </vt:variant>
      <vt:variant>
        <vt:i4>3</vt:i4>
      </vt:variant>
      <vt:variant>
        <vt:i4>0</vt:i4>
      </vt:variant>
      <vt:variant>
        <vt:i4>5</vt:i4>
      </vt:variant>
      <vt:variant>
        <vt:lpwstr>mailto:projetovivadomlafaiete@hotmail.com</vt:lpwstr>
      </vt:variant>
      <vt:variant>
        <vt:lpwstr/>
      </vt:variant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mailto:escolavivaeldorado@gmail.com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Elaboração do Plano de Trabalho</dc:title>
  <dc:creator>Assist. social</dc:creator>
  <cp:lastModifiedBy>micro-pc</cp:lastModifiedBy>
  <cp:revision>2</cp:revision>
  <cp:lastPrinted>2019-11-04T19:37:00Z</cp:lastPrinted>
  <dcterms:created xsi:type="dcterms:W3CDTF">2021-09-22T14:14:00Z</dcterms:created>
  <dcterms:modified xsi:type="dcterms:W3CDTF">2021-09-22T14:14:00Z</dcterms:modified>
</cp:coreProperties>
</file>